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4D" w:rsidRPr="00E04F35" w:rsidRDefault="00AD694D" w:rsidP="00AD69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Утвержден</w:t>
      </w:r>
    </w:p>
    <w:p w:rsidR="00AD694D" w:rsidRPr="00E04F35" w:rsidRDefault="00AD694D" w:rsidP="00AD69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AD694D" w:rsidRPr="00E04F35" w:rsidRDefault="00AD694D" w:rsidP="00AD69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Администрации Бежаницкого района </w:t>
      </w:r>
    </w:p>
    <w:p w:rsidR="00AD694D" w:rsidRPr="00E04F35" w:rsidRDefault="00AD694D" w:rsidP="00AD69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от </w:t>
      </w:r>
      <w:r w:rsidR="006737DC" w:rsidRPr="006737DC">
        <w:rPr>
          <w:rFonts w:ascii="Times New Roman" w:hAnsi="Times New Roman" w:cs="Times New Roman"/>
          <w:sz w:val="26"/>
          <w:szCs w:val="26"/>
        </w:rPr>
        <w:t>18.01.2024 г. № 15</w:t>
      </w:r>
    </w:p>
    <w:p w:rsidR="00AD694D" w:rsidRPr="00E04F35" w:rsidRDefault="00AD694D" w:rsidP="00AD6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694D" w:rsidRPr="00E04F35" w:rsidRDefault="00AD694D" w:rsidP="00AD69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 регламент предоставления муниципальной услуги </w:t>
      </w:r>
      <w:r w:rsidR="001F3286" w:rsidRPr="00E04F35">
        <w:rPr>
          <w:rFonts w:ascii="Times New Roman" w:eastAsia="Times New Roman" w:hAnsi="Times New Roman" w:cs="Times New Roman"/>
          <w:bCs/>
          <w:sz w:val="26"/>
          <w:szCs w:val="26"/>
        </w:rPr>
        <w:t>«Согласование архитектурно-градостроительного облика объ</w:t>
      </w:r>
      <w:r w:rsidR="001A6F13" w:rsidRPr="00E04F35">
        <w:rPr>
          <w:rFonts w:ascii="Times New Roman" w:eastAsia="Times New Roman" w:hAnsi="Times New Roman" w:cs="Times New Roman"/>
          <w:bCs/>
          <w:sz w:val="26"/>
          <w:szCs w:val="26"/>
        </w:rPr>
        <w:t>екта капитального строительства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Pr="00E04F35">
        <w:rPr>
          <w:rFonts w:ascii="Times New Roman" w:hAnsi="Times New Roman" w:cs="Times New Roman"/>
          <w:sz w:val="26"/>
          <w:szCs w:val="26"/>
        </w:rPr>
        <w:t>«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Бежаницкий район</w:t>
      </w:r>
      <w:r w:rsidRPr="00E04F35">
        <w:rPr>
          <w:rFonts w:ascii="Times New Roman" w:hAnsi="Times New Roman" w:cs="Times New Roman"/>
          <w:sz w:val="26"/>
          <w:szCs w:val="26"/>
        </w:rPr>
        <w:t>»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8093D" w:rsidRPr="00E04F35" w:rsidRDefault="0058093D" w:rsidP="004F0D5F">
      <w:pPr>
        <w:spacing w:after="0" w:line="30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9E2B07" w:rsidRPr="00E04F35" w:rsidRDefault="009E2B07" w:rsidP="009E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I. Общие положения</w:t>
      </w:r>
    </w:p>
    <w:p w:rsidR="0058093D" w:rsidRPr="00E04F35" w:rsidRDefault="009E2B07" w:rsidP="0089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1. Предмет регулирования Административного регламента</w:t>
      </w:r>
    </w:p>
    <w:p w:rsidR="00165FEE" w:rsidRPr="00E04F35" w:rsidRDefault="0058093D" w:rsidP="0089407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E2B07" w:rsidRPr="00E04F35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Наименование муниципальной услуги </w:t>
      </w:r>
      <w:r w:rsidR="00165FEE" w:rsidRPr="00E04F35">
        <w:rPr>
          <w:rFonts w:ascii="Times New Roman" w:hAnsi="Times New Roman" w:cs="Times New Roman"/>
          <w:spacing w:val="-4"/>
          <w:sz w:val="26"/>
          <w:szCs w:val="26"/>
        </w:rPr>
        <w:t>«Согласование архитектурно-градостроительного облика объ</w:t>
      </w:r>
      <w:r w:rsidR="001A6F13" w:rsidRPr="00E04F35">
        <w:rPr>
          <w:rFonts w:ascii="Times New Roman" w:hAnsi="Times New Roman" w:cs="Times New Roman"/>
          <w:spacing w:val="-4"/>
          <w:sz w:val="26"/>
          <w:szCs w:val="26"/>
        </w:rPr>
        <w:t>екта капитального строительства</w:t>
      </w:r>
      <w:r w:rsidR="00C20381" w:rsidRPr="00E04F3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20381" w:rsidRPr="00E04F35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C20381" w:rsidRPr="00E04F35">
        <w:rPr>
          <w:rFonts w:ascii="Times New Roman" w:hAnsi="Times New Roman" w:cs="Times New Roman"/>
          <w:sz w:val="26"/>
          <w:szCs w:val="26"/>
        </w:rPr>
        <w:t>«</w:t>
      </w:r>
      <w:r w:rsidR="00C20381" w:rsidRPr="00E04F35">
        <w:rPr>
          <w:rFonts w:ascii="Times New Roman" w:eastAsia="Times New Roman" w:hAnsi="Times New Roman" w:cs="Times New Roman"/>
          <w:sz w:val="26"/>
          <w:szCs w:val="26"/>
        </w:rPr>
        <w:t>Бежаницкий район</w:t>
      </w:r>
      <w:r w:rsidR="00C20381" w:rsidRPr="00E04F35">
        <w:rPr>
          <w:rFonts w:ascii="Times New Roman" w:hAnsi="Times New Roman" w:cs="Times New Roman"/>
          <w:sz w:val="26"/>
          <w:szCs w:val="26"/>
        </w:rPr>
        <w:t>»</w:t>
      </w:r>
      <w:r w:rsidR="00165FEE" w:rsidRPr="00E04F35">
        <w:rPr>
          <w:rFonts w:ascii="Times New Roman" w:hAnsi="Times New Roman" w:cs="Times New Roman"/>
          <w:spacing w:val="-4"/>
          <w:sz w:val="26"/>
          <w:szCs w:val="26"/>
        </w:rPr>
        <w:t xml:space="preserve">. </w:t>
      </w:r>
    </w:p>
    <w:p w:rsidR="00165FEE" w:rsidRPr="00E04F35" w:rsidRDefault="009E2B07" w:rsidP="00894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1.2. 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по </w:t>
      </w:r>
      <w:r w:rsidR="00165FEE" w:rsidRPr="00E04F35">
        <w:rPr>
          <w:rStyle w:val="22"/>
          <w:color w:val="auto"/>
          <w:szCs w:val="26"/>
        </w:rPr>
        <w:t>согласованию архитектурно-градостроительного облика объекта капитального строительства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8320A3" w:rsidRPr="00E04F35">
        <w:rPr>
          <w:rFonts w:ascii="Times New Roman" w:hAnsi="Times New Roman" w:cs="Times New Roman"/>
          <w:sz w:val="26"/>
          <w:szCs w:val="26"/>
        </w:rPr>
        <w:t>А</w:t>
      </w:r>
      <w:r w:rsidR="00165FEE" w:rsidRPr="00E04F35">
        <w:rPr>
          <w:rFonts w:ascii="Times New Roman" w:hAnsi="Times New Roman" w:cs="Times New Roman"/>
          <w:sz w:val="26"/>
          <w:szCs w:val="26"/>
        </w:rPr>
        <w:t>дминистративный регламент, муниципальная услуга) устанавливает стандарт предоставления муниципальной усл</w:t>
      </w:r>
      <w:r w:rsidR="00C20381" w:rsidRPr="00E04F35">
        <w:rPr>
          <w:rFonts w:ascii="Times New Roman" w:hAnsi="Times New Roman" w:cs="Times New Roman"/>
          <w:sz w:val="26"/>
          <w:szCs w:val="26"/>
        </w:rPr>
        <w:t>уги, состав, последовательность</w:t>
      </w:r>
      <w:r w:rsidR="002367BF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165FEE" w:rsidRPr="00E04F35">
        <w:rPr>
          <w:rFonts w:ascii="Times New Roman" w:hAnsi="Times New Roman" w:cs="Times New Roman"/>
          <w:sz w:val="26"/>
          <w:szCs w:val="26"/>
        </w:rPr>
        <w:t>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</w:t>
      </w:r>
      <w:r w:rsidR="00C20381" w:rsidRPr="00E04F35">
        <w:rPr>
          <w:rFonts w:ascii="Times New Roman" w:hAnsi="Times New Roman" w:cs="Times New Roman"/>
          <w:sz w:val="26"/>
          <w:szCs w:val="26"/>
        </w:rPr>
        <w:t xml:space="preserve">нения административных процедур 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 </w:t>
      </w:r>
    </w:p>
    <w:p w:rsidR="00165FEE" w:rsidRPr="00E04F35" w:rsidRDefault="009E2B07" w:rsidP="00894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1.3. 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C20381" w:rsidRPr="00E04F35">
        <w:rPr>
          <w:rFonts w:ascii="Times New Roman" w:hAnsi="Times New Roman" w:cs="Times New Roman"/>
          <w:sz w:val="26"/>
          <w:szCs w:val="26"/>
        </w:rPr>
        <w:t>А</w:t>
      </w:r>
      <w:r w:rsidR="00165FEE" w:rsidRPr="00E04F35">
        <w:rPr>
          <w:rFonts w:ascii="Times New Roman" w:hAnsi="Times New Roman" w:cs="Times New Roman"/>
          <w:sz w:val="26"/>
          <w:szCs w:val="26"/>
        </w:rPr>
        <w:t>дминистративный регламент регулирует отношения, возникающие в связи с согласованием архитектурно-градостроительного облика объекта капитального строительства в соответствии с частью 1 статьи 40.1 Градостроительно</w:t>
      </w:r>
      <w:r w:rsidRPr="00E04F35">
        <w:rPr>
          <w:rFonts w:ascii="Times New Roman" w:hAnsi="Times New Roman" w:cs="Times New Roman"/>
          <w:sz w:val="26"/>
          <w:szCs w:val="26"/>
        </w:rPr>
        <w:t>го кодекса Российской Федерации</w:t>
      </w:r>
      <w:r w:rsidR="002367BF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165FEE" w:rsidRPr="00E04F35">
        <w:rPr>
          <w:rFonts w:ascii="Times New Roman" w:hAnsi="Times New Roman" w:cs="Times New Roman"/>
          <w:sz w:val="26"/>
          <w:szCs w:val="26"/>
        </w:rPr>
        <w:t>в границах территорий, на к</w:t>
      </w:r>
      <w:r w:rsidRPr="00E04F35">
        <w:rPr>
          <w:rFonts w:ascii="Times New Roman" w:hAnsi="Times New Roman" w:cs="Times New Roman"/>
          <w:sz w:val="26"/>
          <w:szCs w:val="26"/>
        </w:rPr>
        <w:t xml:space="preserve">оторых предусмотрены требования </w:t>
      </w:r>
      <w:r w:rsidR="00165FEE" w:rsidRPr="00E04F35">
        <w:rPr>
          <w:rFonts w:ascii="Times New Roman" w:hAnsi="Times New Roman" w:cs="Times New Roman"/>
          <w:sz w:val="26"/>
          <w:szCs w:val="26"/>
        </w:rPr>
        <w:t>к архитектурно-градостроительному облику объектов капитального строительства</w:t>
      </w:r>
      <w:r w:rsidR="002367BF" w:rsidRPr="00E04F35">
        <w:rPr>
          <w:rFonts w:ascii="Times New Roman" w:hAnsi="Times New Roman" w:cs="Times New Roman"/>
          <w:sz w:val="26"/>
          <w:szCs w:val="26"/>
        </w:rPr>
        <w:t>.</w:t>
      </w:r>
    </w:p>
    <w:p w:rsidR="0058093D" w:rsidRPr="00E04F35" w:rsidRDefault="00C20381" w:rsidP="00894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1.4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>. Цель разработки Административного регламента - реализация прав граждан и юридических лиц на обращение в органы местного самоуправления и повышение качест</w:t>
      </w:r>
      <w:r w:rsidR="0089407A" w:rsidRPr="00E04F35">
        <w:rPr>
          <w:rFonts w:ascii="Times New Roman" w:eastAsia="Times New Roman" w:hAnsi="Times New Roman" w:cs="Times New Roman"/>
          <w:sz w:val="26"/>
          <w:szCs w:val="26"/>
        </w:rPr>
        <w:t xml:space="preserve">ва рассмотрения таких обращений 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>в Администрации</w:t>
      </w:r>
      <w:r w:rsidR="002A3E06" w:rsidRPr="00E04F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2B07" w:rsidRPr="00E04F35">
        <w:rPr>
          <w:rFonts w:ascii="Times New Roman" w:eastAsia="Times New Roman" w:hAnsi="Times New Roman" w:cs="Times New Roman"/>
          <w:sz w:val="26"/>
          <w:szCs w:val="26"/>
        </w:rPr>
        <w:t xml:space="preserve">Бежаницкого района </w:t>
      </w:r>
      <w:r w:rsidR="002A3E06" w:rsidRPr="00E04F35">
        <w:rPr>
          <w:rFonts w:ascii="Times New Roman" w:eastAsia="Times New Roman" w:hAnsi="Times New Roman" w:cs="Times New Roman"/>
          <w:sz w:val="26"/>
          <w:szCs w:val="26"/>
        </w:rPr>
        <w:t>(далее -</w:t>
      </w:r>
      <w:r w:rsidR="003243AF" w:rsidRPr="00E04F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2B07" w:rsidRPr="00E04F35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2A3E06" w:rsidRPr="00E04F35">
        <w:rPr>
          <w:rFonts w:ascii="Times New Roman" w:eastAsia="Times New Roman" w:hAnsi="Times New Roman" w:cs="Times New Roman"/>
          <w:sz w:val="26"/>
          <w:szCs w:val="26"/>
        </w:rPr>
        <w:t>)</w:t>
      </w:r>
      <w:r w:rsidR="009E2B07" w:rsidRPr="00E04F35">
        <w:rPr>
          <w:rFonts w:ascii="Times New Roman" w:eastAsia="Times New Roman" w:hAnsi="Times New Roman" w:cs="Times New Roman"/>
          <w:sz w:val="26"/>
          <w:szCs w:val="26"/>
        </w:rPr>
        <w:t xml:space="preserve">, создание комфортных условий 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>для получения муниципальной услуги, снижение административных барьеров, достижение открытости и прозрачности работы органов местного самоуправления.</w:t>
      </w:r>
    </w:p>
    <w:p w:rsidR="0089407A" w:rsidRPr="00E04F35" w:rsidRDefault="0089407A" w:rsidP="0089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407A" w:rsidRPr="00E04F35" w:rsidRDefault="0089407A" w:rsidP="0089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2. Круг заявителей</w:t>
      </w:r>
    </w:p>
    <w:p w:rsidR="00CF0DFE" w:rsidRPr="00E04F35" w:rsidRDefault="0089407A" w:rsidP="00894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2.1</w:t>
      </w:r>
      <w:r w:rsidR="00165FEE" w:rsidRPr="00E04F35">
        <w:rPr>
          <w:rFonts w:ascii="Times New Roman" w:hAnsi="Times New Roman" w:cs="Times New Roman"/>
          <w:sz w:val="26"/>
          <w:szCs w:val="26"/>
        </w:rPr>
        <w:t>. Заявителями, имеющими право на</w:t>
      </w:r>
      <w:r w:rsidR="000C129F" w:rsidRPr="00E04F35">
        <w:rPr>
          <w:rFonts w:ascii="Times New Roman" w:hAnsi="Times New Roman" w:cs="Times New Roman"/>
          <w:sz w:val="26"/>
          <w:szCs w:val="26"/>
        </w:rPr>
        <w:t xml:space="preserve"> получение муниципальной услуги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 (далее - Заявители), являются</w:t>
      </w:r>
      <w:r w:rsidR="00CF0DFE" w:rsidRPr="00E04F35">
        <w:rPr>
          <w:rFonts w:ascii="Times New Roman" w:hAnsi="Times New Roman" w:cs="Times New Roman"/>
          <w:sz w:val="26"/>
          <w:szCs w:val="26"/>
        </w:rPr>
        <w:t>:</w:t>
      </w:r>
    </w:p>
    <w:p w:rsidR="00CF0DFE" w:rsidRPr="00E04F35" w:rsidRDefault="006A5E61" w:rsidP="008940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 правообладатели земельных участков, на которых планируется строительство объектов капитального стр</w:t>
      </w:r>
      <w:r w:rsidR="00C20381" w:rsidRPr="00E04F35">
        <w:rPr>
          <w:rFonts w:ascii="Times New Roman" w:hAnsi="Times New Roman" w:cs="Times New Roman"/>
          <w:sz w:val="26"/>
          <w:szCs w:val="26"/>
        </w:rPr>
        <w:t xml:space="preserve">оительства, в отношении которых 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предусмотрено согласование архитектурно-градостроительного облика; </w:t>
      </w:r>
    </w:p>
    <w:p w:rsidR="00CF0DFE" w:rsidRPr="00E04F35" w:rsidRDefault="006A5E61" w:rsidP="008940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</w:t>
      </w:r>
      <w:r w:rsidR="00CF0DFE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165FEE" w:rsidRPr="00E04F35">
        <w:rPr>
          <w:rFonts w:ascii="Times New Roman" w:hAnsi="Times New Roman" w:cs="Times New Roman"/>
          <w:sz w:val="26"/>
          <w:szCs w:val="26"/>
        </w:rPr>
        <w:t>правообладатели объектов капитального строительства</w:t>
      </w:r>
      <w:r w:rsidR="000C129F" w:rsidRPr="00E04F35">
        <w:rPr>
          <w:rFonts w:ascii="Times New Roman" w:hAnsi="Times New Roman" w:cs="Times New Roman"/>
          <w:sz w:val="26"/>
          <w:szCs w:val="26"/>
        </w:rPr>
        <w:t>,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 в случае реконструкции объектов капитально</w:t>
      </w:r>
      <w:r w:rsidR="0089407A" w:rsidRPr="00E04F35">
        <w:rPr>
          <w:rFonts w:ascii="Times New Roman" w:hAnsi="Times New Roman" w:cs="Times New Roman"/>
          <w:sz w:val="26"/>
          <w:szCs w:val="26"/>
        </w:rPr>
        <w:t xml:space="preserve">го строительства, расположенных 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на </w:t>
      </w:r>
      <w:r w:rsidR="00165FEE" w:rsidRPr="00E04F35">
        <w:rPr>
          <w:rFonts w:ascii="Times New Roman" w:hAnsi="Times New Roman" w:cs="Times New Roman"/>
          <w:sz w:val="26"/>
          <w:szCs w:val="26"/>
        </w:rPr>
        <w:lastRenderedPageBreak/>
        <w:t>земельных участках,</w:t>
      </w:r>
      <w:r w:rsidR="00CF0DFE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в отношении которых предусмотрено согласование архитектурно-градостроительного облика; </w:t>
      </w:r>
    </w:p>
    <w:p w:rsidR="00C20381" w:rsidRPr="00E04F35" w:rsidRDefault="006A5E61" w:rsidP="008940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3)</w:t>
      </w:r>
      <w:r w:rsidR="00CF0DFE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165FEE" w:rsidRPr="00E04F35">
        <w:rPr>
          <w:rFonts w:ascii="Times New Roman" w:hAnsi="Times New Roman" w:cs="Times New Roman"/>
          <w:sz w:val="26"/>
          <w:szCs w:val="26"/>
        </w:rPr>
        <w:t>иные лица</w:t>
      </w:r>
      <w:r w:rsidR="000C129F" w:rsidRPr="00E04F35">
        <w:rPr>
          <w:rFonts w:ascii="Times New Roman" w:hAnsi="Times New Roman" w:cs="Times New Roman"/>
          <w:sz w:val="26"/>
          <w:szCs w:val="26"/>
        </w:rPr>
        <w:t>,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 в случае, предусмотренном ч. 1.1 ст. 57.3 Градостроительного кодекса Р</w:t>
      </w:r>
      <w:r w:rsidR="0089407A" w:rsidRPr="00E04F35">
        <w:rPr>
          <w:rFonts w:ascii="Times New Roman" w:hAnsi="Times New Roman" w:cs="Times New Roman"/>
          <w:sz w:val="26"/>
          <w:szCs w:val="26"/>
        </w:rPr>
        <w:t xml:space="preserve">Ф, а именно: если строительство 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или реконструкция объектов капитального строительства планируется на земельных участках, предназначенных для размещения объектов федерального значения, объектов регионального значения, объектов местного значения в случае, когда данные земельные участки образуются из земель и (или) земельных участков, которые находятся </w:t>
      </w:r>
      <w:r w:rsidR="000C129F" w:rsidRPr="00E04F3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165FEE" w:rsidRPr="00E04F35">
        <w:rPr>
          <w:rFonts w:ascii="Times New Roman" w:hAnsi="Times New Roman" w:cs="Times New Roman"/>
          <w:sz w:val="26"/>
          <w:szCs w:val="26"/>
        </w:rPr>
        <w:t>в государственной или муници</w:t>
      </w:r>
      <w:r w:rsidR="0089407A" w:rsidRPr="00E04F35">
        <w:rPr>
          <w:rFonts w:ascii="Times New Roman" w:hAnsi="Times New Roman" w:cs="Times New Roman"/>
          <w:sz w:val="26"/>
          <w:szCs w:val="26"/>
        </w:rPr>
        <w:t>пальной собственности и которые</w:t>
      </w:r>
      <w:r w:rsidR="000C129F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165FEE" w:rsidRPr="00E04F35">
        <w:rPr>
          <w:rFonts w:ascii="Times New Roman" w:hAnsi="Times New Roman" w:cs="Times New Roman"/>
          <w:sz w:val="26"/>
          <w:szCs w:val="26"/>
        </w:rPr>
        <w:t>не обременены правами третьих лиц, за исключением сервитута, публичного сервитута, и в отношении данных земельных участков допускается выдача градостроите</w:t>
      </w:r>
      <w:r w:rsidR="0089407A" w:rsidRPr="00E04F35">
        <w:rPr>
          <w:rFonts w:ascii="Times New Roman" w:hAnsi="Times New Roman" w:cs="Times New Roman"/>
          <w:sz w:val="26"/>
          <w:szCs w:val="26"/>
        </w:rPr>
        <w:t xml:space="preserve">льного плана земельного участка </w:t>
      </w:r>
      <w:r w:rsidR="00165FEE" w:rsidRPr="00E04F35">
        <w:rPr>
          <w:rFonts w:ascii="Times New Roman" w:hAnsi="Times New Roman" w:cs="Times New Roman"/>
          <w:sz w:val="26"/>
          <w:szCs w:val="26"/>
        </w:rPr>
        <w:t>до образования таких земельных участков в соответствии с земельным законодательством</w:t>
      </w:r>
      <w:r w:rsidR="00411266" w:rsidRPr="00E04F35">
        <w:rPr>
          <w:rFonts w:ascii="Times New Roman" w:hAnsi="Times New Roman" w:cs="Times New Roman"/>
          <w:sz w:val="26"/>
          <w:szCs w:val="26"/>
        </w:rPr>
        <w:t>,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 w:rsidR="00CF0DFE" w:rsidRPr="00E04F35">
        <w:rPr>
          <w:rFonts w:ascii="Times New Roman" w:hAnsi="Times New Roman" w:cs="Times New Roman"/>
          <w:sz w:val="26"/>
          <w:szCs w:val="26"/>
        </w:rPr>
        <w:t>.</w:t>
      </w:r>
    </w:p>
    <w:p w:rsidR="00CF0DFE" w:rsidRPr="00E04F35" w:rsidRDefault="0089407A" w:rsidP="008940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2.2</w:t>
      </w:r>
      <w:r w:rsidR="00C20381" w:rsidRPr="00E04F35">
        <w:rPr>
          <w:rFonts w:ascii="Times New Roman" w:hAnsi="Times New Roman" w:cs="Times New Roman"/>
          <w:sz w:val="26"/>
          <w:szCs w:val="26"/>
        </w:rPr>
        <w:t xml:space="preserve">. </w:t>
      </w:r>
      <w:r w:rsidR="00CF0DFE" w:rsidRPr="00E04F35">
        <w:rPr>
          <w:rFonts w:ascii="Times New Roman" w:hAnsi="Times New Roman" w:cs="Times New Roman"/>
          <w:sz w:val="26"/>
          <w:szCs w:val="26"/>
        </w:rPr>
        <w:t>Заявителями могут быть:</w:t>
      </w:r>
    </w:p>
    <w:p w:rsidR="00165FEE" w:rsidRPr="00E04F35" w:rsidRDefault="0089407A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  <w:lang w:eastAsia="ru-RU"/>
        </w:rPr>
        <w:t>1</w:t>
      </w:r>
      <w:r w:rsidR="00C20381" w:rsidRPr="00E04F35">
        <w:rPr>
          <w:rFonts w:ascii="Times New Roman" w:hAnsi="Times New Roman"/>
          <w:sz w:val="26"/>
          <w:szCs w:val="26"/>
          <w:lang w:eastAsia="ru-RU"/>
        </w:rPr>
        <w:t>)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 xml:space="preserve">    юридические лица</w:t>
      </w:r>
      <w:r w:rsidR="000C129F" w:rsidRPr="00E04F35">
        <w:rPr>
          <w:rFonts w:ascii="Times New Roman" w:hAnsi="Times New Roman"/>
          <w:sz w:val="26"/>
          <w:szCs w:val="26"/>
          <w:lang w:eastAsia="ru-RU"/>
        </w:rPr>
        <w:t>;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65FEE" w:rsidRPr="00E04F35" w:rsidRDefault="0089407A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trike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  <w:lang w:eastAsia="ru-RU"/>
        </w:rPr>
        <w:t>2</w:t>
      </w:r>
      <w:r w:rsidR="00C20381" w:rsidRPr="00E04F35">
        <w:rPr>
          <w:rFonts w:ascii="Times New Roman" w:hAnsi="Times New Roman"/>
          <w:sz w:val="26"/>
          <w:szCs w:val="26"/>
          <w:lang w:eastAsia="ru-RU"/>
        </w:rPr>
        <w:t>)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 xml:space="preserve"> физические лица, в том числе зарегистрированные в качестве индивидуальных предпринимателей</w:t>
      </w:r>
      <w:r w:rsidR="000C129F" w:rsidRPr="00E04F35">
        <w:rPr>
          <w:rFonts w:ascii="Times New Roman" w:hAnsi="Times New Roman"/>
          <w:sz w:val="26"/>
          <w:szCs w:val="26"/>
          <w:lang w:eastAsia="ru-RU"/>
        </w:rPr>
        <w:t>.</w:t>
      </w:r>
    </w:p>
    <w:p w:rsidR="00165FEE" w:rsidRPr="00E04F35" w:rsidRDefault="0089407A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  <w:lang w:eastAsia="ru-RU"/>
        </w:rPr>
        <w:t>2.2.1</w:t>
      </w:r>
      <w:r w:rsidR="00C20381" w:rsidRPr="00E04F35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>Представлять интересы</w:t>
      </w:r>
      <w:r w:rsidR="008320A3" w:rsidRPr="00E04F35">
        <w:rPr>
          <w:rFonts w:ascii="Times New Roman" w:hAnsi="Times New Roman"/>
          <w:sz w:val="26"/>
          <w:szCs w:val="26"/>
          <w:lang w:eastAsia="ru-RU"/>
        </w:rPr>
        <w:t xml:space="preserve"> Заявителя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 xml:space="preserve"> имеют право:</w:t>
      </w:r>
    </w:p>
    <w:p w:rsidR="00165FEE" w:rsidRPr="00E04F35" w:rsidRDefault="0041309C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  <w:lang w:eastAsia="ru-RU"/>
        </w:rPr>
        <w:t>1</w:t>
      </w:r>
      <w:r w:rsidR="00C20381" w:rsidRPr="00E04F35">
        <w:rPr>
          <w:rFonts w:ascii="Times New Roman" w:hAnsi="Times New Roman"/>
          <w:sz w:val="26"/>
          <w:szCs w:val="26"/>
          <w:lang w:eastAsia="ru-RU"/>
        </w:rPr>
        <w:t>)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 xml:space="preserve"> от имени физических лиц,</w:t>
      </w:r>
      <w:r w:rsidR="0089407A" w:rsidRPr="00E04F35">
        <w:rPr>
          <w:rFonts w:ascii="Times New Roman" w:hAnsi="Times New Roman"/>
          <w:sz w:val="26"/>
          <w:szCs w:val="26"/>
          <w:lang w:eastAsia="ru-RU"/>
        </w:rPr>
        <w:t xml:space="preserve"> в том числе зарегистрированных</w:t>
      </w:r>
      <w:r w:rsidR="00411266" w:rsidRPr="00E04F3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>в качестве индивидуальных предпринимателей:</w:t>
      </w:r>
    </w:p>
    <w:p w:rsidR="00165FEE" w:rsidRPr="00E04F35" w:rsidRDefault="00C20381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</w:rPr>
        <w:t xml:space="preserve"> - </w:t>
      </w:r>
      <w:r w:rsidR="00165FEE" w:rsidRPr="00E04F35">
        <w:rPr>
          <w:rFonts w:ascii="Times New Roman" w:hAnsi="Times New Roman"/>
          <w:sz w:val="26"/>
          <w:szCs w:val="26"/>
        </w:rPr>
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>;</w:t>
      </w:r>
    </w:p>
    <w:p w:rsidR="00165FEE" w:rsidRPr="00E04F35" w:rsidRDefault="0041309C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  <w:lang w:eastAsia="ru-RU"/>
        </w:rPr>
        <w:t>2</w:t>
      </w:r>
      <w:r w:rsidR="00C20381" w:rsidRPr="00E04F35">
        <w:rPr>
          <w:rFonts w:ascii="Times New Roman" w:hAnsi="Times New Roman"/>
          <w:sz w:val="26"/>
          <w:szCs w:val="26"/>
          <w:lang w:eastAsia="ru-RU"/>
        </w:rPr>
        <w:t>)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 xml:space="preserve"> от имени юридических лиц:</w:t>
      </w:r>
    </w:p>
    <w:p w:rsidR="00165FEE" w:rsidRPr="00E04F35" w:rsidRDefault="00C20381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>представители, действующие в соответствии с</w:t>
      </w:r>
      <w:r w:rsidR="0089407A" w:rsidRPr="00E04F35">
        <w:rPr>
          <w:rFonts w:ascii="Times New Roman" w:hAnsi="Times New Roman"/>
          <w:sz w:val="26"/>
          <w:szCs w:val="26"/>
          <w:lang w:eastAsia="ru-RU"/>
        </w:rPr>
        <w:t xml:space="preserve"> законом 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>или учредительными документами от имени заявителя без доверенности;</w:t>
      </w:r>
    </w:p>
    <w:p w:rsidR="00165FEE" w:rsidRPr="00E04F35" w:rsidRDefault="00C20381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>представители, действующие от имени заявителя в силу полномочий на основании доверенности или договора.</w:t>
      </w:r>
    </w:p>
    <w:p w:rsidR="0041309C" w:rsidRPr="00E04F35" w:rsidRDefault="0041309C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309C" w:rsidRPr="00E04F35" w:rsidRDefault="0041309C" w:rsidP="0041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3. Требования к порядку информирования о предоставлении муниципальной услуги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3.1.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Администрации.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3.2. На официальном сайте муниципального образования </w:t>
      </w:r>
      <w:r w:rsidRPr="00E04F35">
        <w:rPr>
          <w:rFonts w:ascii="Times New Roman" w:hAnsi="Times New Roman" w:cs="Times New Roman"/>
          <w:sz w:val="26"/>
          <w:szCs w:val="26"/>
        </w:rPr>
        <w:t>«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Бежаницкий район</w:t>
      </w:r>
      <w:r w:rsidRPr="00E04F35">
        <w:rPr>
          <w:rFonts w:ascii="Times New Roman" w:hAnsi="Times New Roman" w:cs="Times New Roman"/>
          <w:sz w:val="26"/>
          <w:szCs w:val="26"/>
        </w:rPr>
        <w:t>»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Pr="00E04F35">
        <w:rPr>
          <w:rFonts w:ascii="Times New Roman" w:hAnsi="Times New Roman" w:cs="Times New Roman"/>
          <w:sz w:val="26"/>
          <w:szCs w:val="26"/>
        </w:rPr>
        <w:t>«Интернет»</w:t>
      </w:r>
      <w:r w:rsidRPr="00E04F35">
        <w:rPr>
          <w:sz w:val="26"/>
          <w:szCs w:val="26"/>
        </w:rPr>
        <w:t xml:space="preserve"> 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 (далее – сеть Интернет)</w:t>
      </w:r>
      <w:r w:rsidRPr="00E04F35">
        <w:rPr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E04F35">
        <w:rPr>
          <w:rFonts w:ascii="Times New Roman" w:hAnsi="Times New Roman" w:cs="Times New Roman"/>
          <w:sz w:val="26"/>
          <w:szCs w:val="26"/>
        </w:rPr>
        <w:t>://</w:t>
      </w:r>
      <w:r w:rsidRPr="00E04F35">
        <w:rPr>
          <w:rFonts w:ascii="Times New Roman" w:hAnsi="Times New Roman" w:cs="Times New Roman"/>
          <w:sz w:val="26"/>
          <w:szCs w:val="26"/>
          <w:lang w:val="en-US"/>
        </w:rPr>
        <w:t>bezhanicy</w:t>
      </w:r>
      <w:r w:rsidRPr="00E04F35">
        <w:rPr>
          <w:rFonts w:ascii="Times New Roman" w:hAnsi="Times New Roman" w:cs="Times New Roman"/>
          <w:sz w:val="26"/>
          <w:szCs w:val="26"/>
        </w:rPr>
        <w:t>.</w:t>
      </w:r>
      <w:r w:rsidRPr="00E04F35">
        <w:rPr>
          <w:rFonts w:ascii="Times New Roman" w:hAnsi="Times New Roman" w:cs="Times New Roman"/>
          <w:sz w:val="26"/>
          <w:szCs w:val="26"/>
          <w:lang w:val="en-US"/>
        </w:rPr>
        <w:t>reg</w:t>
      </w:r>
      <w:r w:rsidRPr="00E04F35">
        <w:rPr>
          <w:rFonts w:ascii="Times New Roman" w:hAnsi="Times New Roman" w:cs="Times New Roman"/>
          <w:sz w:val="26"/>
          <w:szCs w:val="26"/>
        </w:rPr>
        <w:t>60.</w:t>
      </w:r>
      <w:r w:rsidRPr="00E04F3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E04F35">
        <w:t xml:space="preserve"> </w:t>
      </w:r>
      <w:r w:rsidR="009C7FCB" w:rsidRPr="00E04F35">
        <w:rPr>
          <w:rFonts w:ascii="Times New Roman" w:hAnsi="Times New Roman" w:cs="Times New Roman"/>
          <w:sz w:val="26"/>
          <w:szCs w:val="26"/>
        </w:rPr>
        <w:t>(далее - официальный сайт)</w:t>
      </w:r>
      <w:r w:rsidR="009C7FCB" w:rsidRPr="00E04F35">
        <w:t xml:space="preserve"> 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обязательному размещению подлежит следующая справочная информация:</w:t>
      </w:r>
    </w:p>
    <w:p w:rsidR="0041309C" w:rsidRPr="00E04F35" w:rsidRDefault="009C7FCB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1)</w:t>
      </w:r>
      <w:r w:rsidR="0041309C" w:rsidRPr="00E04F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882" w:rsidRPr="00E04F3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1309C" w:rsidRPr="00E04F35">
        <w:rPr>
          <w:rFonts w:ascii="Times New Roman" w:eastAsia="Times New Roman" w:hAnsi="Times New Roman" w:cs="Times New Roman"/>
          <w:sz w:val="26"/>
          <w:szCs w:val="26"/>
        </w:rPr>
        <w:t>есто нахождения и график работы Администрации, ее структурных подразделений, предоставляющих муниципальную услугу;</w:t>
      </w:r>
    </w:p>
    <w:p w:rsidR="0041309C" w:rsidRPr="00E04F35" w:rsidRDefault="009C7FCB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2)</w:t>
      </w:r>
      <w:r w:rsidR="0041309C" w:rsidRPr="00E04F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882" w:rsidRPr="00E04F3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1309C" w:rsidRPr="00E04F35">
        <w:rPr>
          <w:rFonts w:ascii="Times New Roman" w:eastAsia="Times New Roman" w:hAnsi="Times New Roman" w:cs="Times New Roman"/>
          <w:sz w:val="26"/>
          <w:szCs w:val="26"/>
        </w:rPr>
        <w:t>правочные телефоны структурных подразделений Администрации, участвующих в предоставлении муниципальной услуги;</w:t>
      </w:r>
    </w:p>
    <w:p w:rsidR="0041309C" w:rsidRPr="00E04F35" w:rsidRDefault="009C7FCB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3)</w:t>
      </w:r>
      <w:r w:rsidR="0041309C" w:rsidRPr="00E04F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882" w:rsidRPr="00E04F3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1309C" w:rsidRPr="00E04F35">
        <w:rPr>
          <w:rFonts w:ascii="Times New Roman" w:eastAsia="Times New Roman" w:hAnsi="Times New Roman" w:cs="Times New Roman"/>
          <w:sz w:val="26"/>
          <w:szCs w:val="26"/>
        </w:rPr>
        <w:t>дреса сайта, а также электронной почты и (или) формы обратной связи Администрации в сети Интернет.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lastRenderedPageBreak/>
        <w:t>3.3. Обязательному размещению на официальном сайте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3.4. Администрация обеспечивает размещение и актуализацию справочной информации на официальном сайте.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3.5. Информирование Заявителей по вопросам предоставления муниципальной услуги осуществляется: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1) путем размещения информации на официальном сайте;</w:t>
      </w:r>
    </w:p>
    <w:p w:rsidR="0016257D" w:rsidRPr="00E04F35" w:rsidRDefault="0016257D" w:rsidP="00162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Calibri" w:hAnsi="Times New Roman" w:cs="Times New Roman"/>
          <w:sz w:val="26"/>
          <w:szCs w:val="26"/>
        </w:rPr>
        <w:t>2)</w:t>
      </w:r>
      <w:r w:rsidRPr="00E04F3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04F35">
        <w:rPr>
          <w:rFonts w:ascii="Times New Roman" w:eastAsia="Calibri" w:hAnsi="Times New Roman" w:cs="Times New Roman"/>
          <w:sz w:val="26"/>
          <w:szCs w:val="26"/>
        </w:rPr>
        <w:t>на информационных стендах в местах предоставления муниципальной услуги (в доступном для заявителей месте);</w:t>
      </w:r>
    </w:p>
    <w:p w:rsidR="0041309C" w:rsidRPr="00E04F35" w:rsidRDefault="0016257D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3</w:t>
      </w:r>
      <w:r w:rsidR="0041309C" w:rsidRPr="00E04F35">
        <w:rPr>
          <w:rFonts w:ascii="Times New Roman" w:eastAsia="Times New Roman" w:hAnsi="Times New Roman" w:cs="Times New Roman"/>
          <w:sz w:val="26"/>
          <w:szCs w:val="26"/>
        </w:rPr>
        <w:t>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41309C" w:rsidRPr="00E04F35" w:rsidRDefault="0016257D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4</w:t>
      </w:r>
      <w:r w:rsidR="0041309C" w:rsidRPr="00E04F35">
        <w:rPr>
          <w:rFonts w:ascii="Times New Roman" w:eastAsia="Times New Roman" w:hAnsi="Times New Roman" w:cs="Times New Roman"/>
          <w:sz w:val="26"/>
          <w:szCs w:val="26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16257D" w:rsidRPr="00E04F35" w:rsidRDefault="0016257D" w:rsidP="001625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4F35">
        <w:rPr>
          <w:rFonts w:ascii="Times New Roman" w:eastAsia="Calibri" w:hAnsi="Times New Roman" w:cs="Times New Roman"/>
          <w:sz w:val="26"/>
          <w:szCs w:val="26"/>
        </w:rPr>
        <w:t xml:space="preserve">- на официальном сайте государственного бюджетного учреждения Псковской области «Многофункциональный центр предоставления государственных </w:t>
      </w:r>
      <w:r w:rsidR="008D745D" w:rsidRPr="00E04F35">
        <w:rPr>
          <w:rFonts w:ascii="Times New Roman" w:eastAsia="Calibri" w:hAnsi="Times New Roman" w:cs="Times New Roman"/>
          <w:sz w:val="26"/>
          <w:szCs w:val="26"/>
        </w:rPr>
        <w:t>и муниципальных услуг»</w:t>
      </w:r>
      <w:r w:rsidRPr="00E04F3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6257D" w:rsidRPr="00E04F35" w:rsidRDefault="0016257D" w:rsidP="0016257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4F35">
        <w:rPr>
          <w:rFonts w:ascii="Times New Roman" w:eastAsia="Calibri" w:hAnsi="Times New Roman" w:cs="Times New Roman"/>
          <w:sz w:val="26"/>
          <w:szCs w:val="26"/>
        </w:rPr>
        <w:t>- на Едином портале государственных и муниципальных услуг (функций) (далее – ЕПГУ) (при наличии технической возможности).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3.6.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3.7.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1309C" w:rsidRPr="00E04F35" w:rsidRDefault="0041309C" w:rsidP="0041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309C" w:rsidRPr="00E04F35" w:rsidRDefault="0041309C" w:rsidP="0041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II. Стандарт предоставления муниципальной услуги</w:t>
      </w:r>
    </w:p>
    <w:p w:rsidR="0041309C" w:rsidRPr="00E04F35" w:rsidRDefault="0041309C" w:rsidP="0041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4. Наименование муниципальной услуги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16257D" w:rsidRPr="00E04F35">
        <w:rPr>
          <w:rFonts w:ascii="Times New Roman" w:eastAsia="Times New Roman" w:hAnsi="Times New Roman" w:cs="Times New Roman"/>
          <w:sz w:val="26"/>
          <w:szCs w:val="26"/>
        </w:rPr>
        <w:t>Полное наименование м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униципальн</w:t>
      </w:r>
      <w:r w:rsidR="001D4241" w:rsidRPr="00E04F35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 услуг</w:t>
      </w:r>
      <w:r w:rsidR="001D4241" w:rsidRPr="00E04F3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«</w:t>
      </w:r>
      <w:r w:rsidRPr="00E04F35">
        <w:rPr>
          <w:rFonts w:ascii="Times New Roman" w:hAnsi="Times New Roman" w:cs="Times New Roman"/>
          <w:spacing w:val="-4"/>
          <w:sz w:val="26"/>
          <w:szCs w:val="26"/>
        </w:rPr>
        <w:t>Согласование архитектурно-градостроительного облика объ</w:t>
      </w:r>
      <w:r w:rsidR="001A6F13" w:rsidRPr="00E04F35">
        <w:rPr>
          <w:rFonts w:ascii="Times New Roman" w:hAnsi="Times New Roman" w:cs="Times New Roman"/>
          <w:spacing w:val="-4"/>
          <w:sz w:val="26"/>
          <w:szCs w:val="26"/>
        </w:rPr>
        <w:t>екта капитального строительства</w:t>
      </w:r>
      <w:r w:rsidRPr="00E04F3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Pr="00E04F35">
        <w:rPr>
          <w:rFonts w:ascii="Times New Roman" w:hAnsi="Times New Roman" w:cs="Times New Roman"/>
          <w:sz w:val="26"/>
          <w:szCs w:val="26"/>
        </w:rPr>
        <w:t>«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Бежаницкий район</w:t>
      </w:r>
      <w:r w:rsidRPr="00E04F35">
        <w:rPr>
          <w:rFonts w:ascii="Times New Roman" w:hAnsi="Times New Roman" w:cs="Times New Roman"/>
          <w:sz w:val="26"/>
          <w:szCs w:val="26"/>
        </w:rPr>
        <w:t>»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257D" w:rsidRPr="00E04F35" w:rsidRDefault="0016257D" w:rsidP="001625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Сокращенное наименование муниципальной услуги не устанавливается.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3882" w:rsidRPr="00E04F35" w:rsidRDefault="00E03882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3552" w:rsidRPr="00E04F35" w:rsidRDefault="004B3552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5. Наименование органа, предоставляющего муниципальную услугу</w:t>
      </w:r>
    </w:p>
    <w:p w:rsidR="004B3552" w:rsidRPr="00E04F35" w:rsidRDefault="004B3552" w:rsidP="00C5573E">
      <w:pPr>
        <w:spacing w:after="0" w:line="240" w:lineRule="auto"/>
        <w:ind w:firstLine="709"/>
        <w:jc w:val="both"/>
        <w:rPr>
          <w:rStyle w:val="5"/>
          <w:i w:val="0"/>
          <w:color w:val="auto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5.1.</w:t>
      </w:r>
      <w:r w:rsidRPr="00E04F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04F35">
        <w:rPr>
          <w:rStyle w:val="5"/>
          <w:i w:val="0"/>
          <w:color w:val="auto"/>
          <w:sz w:val="26"/>
          <w:szCs w:val="26"/>
        </w:rPr>
        <w:t>Муниципальная  услуга предоставляется Администрацией Бежаницкого района Псковской области.</w:t>
      </w:r>
    </w:p>
    <w:p w:rsidR="00C5573E" w:rsidRPr="00E04F35" w:rsidRDefault="00C5573E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Непосредственное предоставление муниципальной услуги осуществляет структурное подразделение Администрации – комитет по делам строительства, ЖКХ и коммуникаций</w:t>
      </w:r>
      <w:r w:rsidR="007E3F44" w:rsidRPr="00E04F35">
        <w:rPr>
          <w:rFonts w:ascii="Times New Roman" w:eastAsia="Times New Roman" w:hAnsi="Times New Roman" w:cs="Times New Roman"/>
          <w:sz w:val="26"/>
          <w:szCs w:val="26"/>
        </w:rPr>
        <w:t xml:space="preserve"> (далее - Комитет)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3552" w:rsidRPr="00E04F35" w:rsidRDefault="00C5573E" w:rsidP="00C5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5.2. </w:t>
      </w:r>
      <w:r w:rsidR="00E03882" w:rsidRPr="00E04F35">
        <w:rPr>
          <w:rFonts w:ascii="Times New Roman" w:hAnsi="Times New Roman" w:cs="Times New Roman"/>
          <w:sz w:val="26"/>
          <w:szCs w:val="26"/>
        </w:rPr>
        <w:t>МФЦ</w:t>
      </w:r>
      <w:r w:rsidR="004B3552" w:rsidRPr="00E04F35">
        <w:rPr>
          <w:rFonts w:ascii="Times New Roman" w:hAnsi="Times New Roman" w:cs="Times New Roman"/>
          <w:sz w:val="26"/>
          <w:szCs w:val="26"/>
        </w:rPr>
        <w:t xml:space="preserve"> участвует в предоставлении муниципальной услуги в части:</w:t>
      </w:r>
    </w:p>
    <w:p w:rsidR="004B3552" w:rsidRPr="00E04F35" w:rsidRDefault="004B3552" w:rsidP="00C5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 информирования о порядке предоставления муниципальной услуги;</w:t>
      </w:r>
    </w:p>
    <w:p w:rsidR="004B3552" w:rsidRPr="00E04F35" w:rsidRDefault="004B3552" w:rsidP="00C5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lastRenderedPageBreak/>
        <w:t>2) приема заявлений и документов, необходимых для предоставления муниципальной услуги;</w:t>
      </w:r>
    </w:p>
    <w:p w:rsidR="004B3552" w:rsidRPr="00E04F35" w:rsidRDefault="00C5573E" w:rsidP="00C5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</w:t>
      </w:r>
      <w:r w:rsidR="004B3552" w:rsidRPr="00E04F35">
        <w:rPr>
          <w:rFonts w:ascii="Times New Roman" w:hAnsi="Times New Roman" w:cs="Times New Roman"/>
          <w:sz w:val="26"/>
          <w:szCs w:val="26"/>
        </w:rPr>
        <w:t>) выдачи результата предоставления муниципальной услуги.</w:t>
      </w:r>
    </w:p>
    <w:p w:rsidR="004B3552" w:rsidRPr="00E04F35" w:rsidRDefault="004B3552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5.</w:t>
      </w:r>
      <w:r w:rsidR="00C5573E" w:rsidRPr="00E04F3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. Администрация обеспечивает предоставление муниципальной услуги в электронной форме посредством </w:t>
      </w:r>
      <w:r w:rsidR="009C7FCB" w:rsidRPr="00E04F3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ПГУ, а также в иных формах, предусмотренных законодательством Российской Федерации, по выбору Заявителя в соответствии с Федеральным законом от 27.07.2010 г. № 210-ФЗ </w:t>
      </w:r>
      <w:r w:rsidRPr="00E04F35">
        <w:rPr>
          <w:rFonts w:ascii="Times New Roman" w:hAnsi="Times New Roman" w:cs="Times New Roman"/>
          <w:sz w:val="26"/>
          <w:szCs w:val="26"/>
        </w:rPr>
        <w:t>«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Pr="00E04F35">
        <w:rPr>
          <w:rFonts w:ascii="Times New Roman" w:hAnsi="Times New Roman" w:cs="Times New Roman"/>
          <w:sz w:val="26"/>
          <w:szCs w:val="26"/>
        </w:rPr>
        <w:t>» (далее – Федеральный закон № 210-ФЗ)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5573E" w:rsidRPr="00E04F35" w:rsidRDefault="004B3552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5.</w:t>
      </w:r>
      <w:r w:rsidR="00C5573E" w:rsidRPr="00E04F3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. Предоставление бесплатного доступа к </w:t>
      </w:r>
      <w:r w:rsidR="009C7FCB" w:rsidRPr="00E04F3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 электронной подписью (далее – ЭП) и распечатанного на бумажном носителе, осуществляется в любом МФЦ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257D" w:rsidRPr="00E04F35" w:rsidRDefault="0016257D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257D" w:rsidRPr="00E04F35" w:rsidRDefault="0016257D" w:rsidP="00162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6. Результат предоставления муниципальной услуги</w:t>
      </w:r>
    </w:p>
    <w:p w:rsidR="00D31518" w:rsidRPr="00E04F35" w:rsidRDefault="00D31518" w:rsidP="00D31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6.1. Результатом предоставления муниципальной услуги является:</w:t>
      </w:r>
    </w:p>
    <w:p w:rsidR="00D31518" w:rsidRPr="00E04F35" w:rsidRDefault="00D31518" w:rsidP="00D3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 решение о согласовании архитектурно-градостроительного облика (о внесении изменений в архитектурно-градостроительный облик) объекта капитального строительства по форме, согласно приложению 2 к настоящему Административному регламенту;</w:t>
      </w:r>
    </w:p>
    <w:p w:rsidR="00D31518" w:rsidRPr="00E04F35" w:rsidRDefault="00D31518" w:rsidP="00D3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 решение об отказе в согласовании архитектурно-градостроительного облика (во внесении изменений в архитектурно-градостроительный облик) объекта капитального строительства по форме, согласно приложению 3 к настоящему Административному регламенту;</w:t>
      </w:r>
    </w:p>
    <w:p w:rsidR="00D31518" w:rsidRPr="00E04F35" w:rsidRDefault="00D31518" w:rsidP="00D3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3) решение о возврате заявления и документов по форме, согласно приложению 4 к настоящему Административному регламенту.</w:t>
      </w:r>
    </w:p>
    <w:p w:rsidR="00D31518" w:rsidRPr="00E04F35" w:rsidRDefault="00D31518" w:rsidP="00D3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6.2. Результат предоставления муниципальной услуги предоставляется (направляется) способом, указанным в заявлении:</w:t>
      </w:r>
    </w:p>
    <w:p w:rsidR="00D31518" w:rsidRPr="00E04F35" w:rsidRDefault="00D31518" w:rsidP="00D3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 при личной явке в Администрацию или МФЦ;</w:t>
      </w:r>
    </w:p>
    <w:p w:rsidR="00D31518" w:rsidRPr="00E04F35" w:rsidRDefault="00D31518" w:rsidP="00D3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2) в электронной форме с использованием </w:t>
      </w:r>
      <w:r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Pr="00E04F35">
        <w:rPr>
          <w:rFonts w:ascii="Times New Roman" w:hAnsi="Times New Roman" w:cs="Times New Roman"/>
          <w:sz w:val="26"/>
          <w:szCs w:val="26"/>
        </w:rPr>
        <w:t>;</w:t>
      </w:r>
    </w:p>
    <w:p w:rsidR="0016257D" w:rsidRPr="00E04F35" w:rsidRDefault="00D31518" w:rsidP="00D3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3) посредством почтовой связи.</w:t>
      </w:r>
    </w:p>
    <w:p w:rsidR="007E3F44" w:rsidRPr="00E04F35" w:rsidRDefault="007E3F44" w:rsidP="00D3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3F44" w:rsidRPr="00E04F35" w:rsidRDefault="007E3F44" w:rsidP="007E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7. Срок предоставления муниципальной услуги</w:t>
      </w:r>
    </w:p>
    <w:p w:rsidR="007E3F44" w:rsidRPr="00E04F35" w:rsidRDefault="007E3F44" w:rsidP="007E3F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7.1. Срок предоставления муниципально</w:t>
      </w:r>
      <w:r w:rsidR="00E60924">
        <w:rPr>
          <w:rFonts w:ascii="Times New Roman" w:hAnsi="Times New Roman" w:cs="Times New Roman"/>
          <w:sz w:val="26"/>
          <w:szCs w:val="26"/>
        </w:rPr>
        <w:t>й услуги составляет не более 10 </w:t>
      </w:r>
      <w:r w:rsidRPr="00E04F35">
        <w:rPr>
          <w:rFonts w:ascii="Times New Roman" w:hAnsi="Times New Roman" w:cs="Times New Roman"/>
          <w:sz w:val="26"/>
          <w:szCs w:val="26"/>
        </w:rPr>
        <w:t>рабочих дней со дня получения заявления о предоставлении муниципальной услуги Комитетом.</w:t>
      </w:r>
    </w:p>
    <w:p w:rsidR="007E3F44" w:rsidRPr="00E04F35" w:rsidRDefault="007E3F44" w:rsidP="007E3F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7.2. Срок для возврата заявления и документов – в течение 2 рабочих дня со дня получения заявления о предоставлении муниципальной услуги Комитетом.</w:t>
      </w:r>
    </w:p>
    <w:p w:rsidR="007E3F44" w:rsidRPr="00E04F35" w:rsidRDefault="007E3F44" w:rsidP="007E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73E" w:rsidRDefault="00C5573E" w:rsidP="00C5573E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0924" w:rsidRPr="00E04F35" w:rsidRDefault="00E60924" w:rsidP="00C5573E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09C" w:rsidRPr="00E04F35" w:rsidRDefault="00C5573E" w:rsidP="00C5573E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8. Правовые основания предоставления муниципальной услуги</w:t>
      </w:r>
    </w:p>
    <w:p w:rsidR="00165FEE" w:rsidRPr="00E04F35" w:rsidRDefault="00C5573E" w:rsidP="00C5573E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  <w:lang w:eastAsia="ru-RU"/>
        </w:rPr>
        <w:t>8.1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8320A3" w:rsidRPr="00E04F35">
        <w:rPr>
          <w:rFonts w:ascii="Times New Roman" w:hAnsi="Times New Roman"/>
          <w:sz w:val="26"/>
          <w:szCs w:val="26"/>
        </w:rPr>
        <w:t xml:space="preserve">Перечень нормативных правовых актов, непосредственно регулирующих </w:t>
      </w:r>
      <w:r w:rsidR="008320A3" w:rsidRPr="00E04F35">
        <w:rPr>
          <w:rFonts w:ascii="Times New Roman" w:hAnsi="Times New Roman"/>
          <w:sz w:val="26"/>
          <w:szCs w:val="26"/>
        </w:rPr>
        <w:lastRenderedPageBreak/>
        <w:t>предоставление муниципальной услуги и являющихся основанием для разработки Административного регламента:</w:t>
      </w:r>
    </w:p>
    <w:p w:rsidR="008602DA" w:rsidRPr="00E04F35" w:rsidRDefault="008602DA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hyperlink r:id="rId8" w:history="1">
        <w:r w:rsidR="00C001F5" w:rsidRPr="00E04F35">
          <w:rPr>
            <w:rFonts w:ascii="Times New Roman" w:eastAsia="Times New Roman" w:hAnsi="Times New Roman" w:cs="Times New Roman"/>
            <w:sz w:val="26"/>
            <w:szCs w:val="26"/>
          </w:rPr>
          <w:t>Закон РФ от 07.02.1992 № 2300-1 «О защите прав потребителей»</w:t>
        </w:r>
      </w:hyperlink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602DA" w:rsidRPr="00E04F35" w:rsidRDefault="008602DA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hyperlink r:id="rId9" w:history="1">
        <w:r w:rsidR="00C001F5" w:rsidRPr="00E04F35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 от 30.22.1994 № 51-ФЗ «Гражданский кодекс Российской Федерации (часть первая)»</w:t>
        </w:r>
      </w:hyperlink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8093D" w:rsidRPr="00E04F35" w:rsidRDefault="001761F6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3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hyperlink r:id="rId10" w:history="1">
        <w:r w:rsidR="00C001F5" w:rsidRPr="00E04F35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 от 06.10.2003 № 131-ФЗ «Об общих принципах организации местного самоуправления в Российской Федерации»</w:t>
        </w:r>
      </w:hyperlink>
      <w:r w:rsidR="00C001F5" w:rsidRPr="00E04F35">
        <w:rPr>
          <w:rFonts w:ascii="Times New Roman" w:hAnsi="Times New Roman" w:cs="Times New Roman"/>
          <w:sz w:val="26"/>
          <w:szCs w:val="26"/>
        </w:rPr>
        <w:t>;</w:t>
      </w:r>
    </w:p>
    <w:p w:rsidR="0058093D" w:rsidRPr="00E04F35" w:rsidRDefault="001761F6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4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C001F5" w:rsidRPr="00E04F35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1" w:history="1">
        <w:r w:rsidR="00C001F5" w:rsidRPr="00E04F3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</w:t>
        </w:r>
      </w:hyperlink>
      <w:r w:rsidR="00C001F5" w:rsidRPr="00E04F35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8093D" w:rsidRPr="00E04F35" w:rsidRDefault="001761F6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5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hyperlink r:id="rId12" w:history="1">
        <w:r w:rsidR="00C001F5" w:rsidRPr="00E04F35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001F5" w:rsidRPr="00E04F35" w:rsidRDefault="001761F6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6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hyperlink r:id="rId13" w:history="1">
        <w:r w:rsidR="00C001F5" w:rsidRPr="00E04F35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 от 27.07.2006 № 152-ФЗ «О персональных данных»</w:t>
        </w:r>
      </w:hyperlink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8093D" w:rsidRPr="00E04F35" w:rsidRDefault="001761F6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7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hyperlink r:id="rId14" w:history="1">
        <w:r w:rsidR="00C001F5" w:rsidRPr="00E04F35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8093D" w:rsidRPr="00E04F35" w:rsidRDefault="001761F6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8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hyperlink r:id="rId15" w:history="1">
        <w:r w:rsidR="00C001F5" w:rsidRPr="00E04F35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 от 27.08.2010 № 210-ФЗ «Об организации предоставления государственных и муниципальных услуг»</w:t>
        </w:r>
      </w:hyperlink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602DA" w:rsidRPr="00E04F35" w:rsidRDefault="001761F6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9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>Федеральный закон от 29.12.2022 № 612 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статьи 16 Федерального закона «О железнодорожном транспорте в Российской Федерации»;</w:t>
      </w:r>
    </w:p>
    <w:p w:rsidR="00C001F5" w:rsidRPr="00E04F35" w:rsidRDefault="001761F6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10</w:t>
      </w:r>
      <w:r w:rsidR="008602DA" w:rsidRPr="00E04F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E358D7" w:rsidRPr="00E04F35">
        <w:rPr>
          <w:rStyle w:val="aff5"/>
          <w:rFonts w:ascii="Times New Roman" w:hAnsi="Times New Roman"/>
          <w:b w:val="0"/>
          <w:color w:val="auto"/>
          <w:sz w:val="26"/>
          <w:szCs w:val="26"/>
        </w:rPr>
        <w:t>Постановление</w:t>
      </w:r>
      <w:r w:rsidR="00E358D7" w:rsidRPr="00E04F3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26.03.2016 г. № 236 «О требованиях к предоставлению в электронной форме государственных и муниципальных услуг»;</w:t>
      </w:r>
    </w:p>
    <w:p w:rsidR="00E358D7" w:rsidRPr="00E04F35" w:rsidRDefault="00E358D7" w:rsidP="00E35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Style w:val="aff5"/>
          <w:rFonts w:ascii="Times New Roman" w:hAnsi="Times New Roman"/>
          <w:b w:val="0"/>
          <w:color w:val="auto"/>
          <w:sz w:val="26"/>
          <w:szCs w:val="26"/>
        </w:rPr>
        <w:t xml:space="preserve">11) 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</w:t>
      </w:r>
      <w:r w:rsidR="00E60924">
        <w:rPr>
          <w:rFonts w:ascii="Times New Roman" w:eastAsia="Times New Roman" w:hAnsi="Times New Roman" w:cs="Times New Roman"/>
          <w:sz w:val="26"/>
          <w:szCs w:val="26"/>
        </w:rPr>
        <w:t>йской Федерации от 29.05.2023 № 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строительства»;</w:t>
      </w:r>
    </w:p>
    <w:p w:rsidR="00C5573E" w:rsidRPr="00E04F35" w:rsidRDefault="00C5573E" w:rsidP="00C5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Style w:val="aff5"/>
          <w:rFonts w:ascii="Times New Roman" w:hAnsi="Times New Roman"/>
          <w:b w:val="0"/>
          <w:color w:val="auto"/>
          <w:sz w:val="26"/>
          <w:szCs w:val="26"/>
        </w:rPr>
        <w:t>12) Устав</w:t>
      </w:r>
      <w:r w:rsidRPr="00E04F3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«Бежаницкий район».</w:t>
      </w:r>
    </w:p>
    <w:p w:rsidR="007311CF" w:rsidRPr="00E04F35" w:rsidRDefault="007311CF" w:rsidP="00C5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F44" w:rsidRPr="00E04F35" w:rsidRDefault="007E3F44" w:rsidP="007E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9. Исчерпывающий перечень документов, необходимых для предоставления муниципальной услуги</w:t>
      </w:r>
    </w:p>
    <w:p w:rsidR="00C13098" w:rsidRPr="00E04F35" w:rsidRDefault="002A2B13" w:rsidP="00123E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Pr="00E04F35">
        <w:rPr>
          <w:rFonts w:ascii="Times New Roman" w:hAnsi="Times New Roman" w:cs="Times New Roman"/>
          <w:sz w:val="26"/>
          <w:szCs w:val="26"/>
        </w:rPr>
        <w:t>1.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C13098" w:rsidRPr="00E04F35" w:rsidRDefault="0035280B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9.1.1.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З</w:t>
      </w:r>
      <w:r w:rsidR="00C13098" w:rsidRPr="00E04F35">
        <w:rPr>
          <w:rFonts w:ascii="Times New Roman" w:hAnsi="Times New Roman" w:cs="Times New Roman"/>
          <w:sz w:val="26"/>
          <w:szCs w:val="26"/>
        </w:rPr>
        <w:t>аявление о выдаче согласования архитектурно-градостроительного облика объ</w:t>
      </w:r>
      <w:r w:rsidR="00123E94" w:rsidRPr="00E04F35">
        <w:rPr>
          <w:rFonts w:ascii="Times New Roman" w:hAnsi="Times New Roman" w:cs="Times New Roman"/>
          <w:sz w:val="26"/>
          <w:szCs w:val="26"/>
        </w:rPr>
        <w:t>екта капитального строительства</w:t>
      </w:r>
      <w:r w:rsidR="00663008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по форме</w:t>
      </w:r>
      <w:r w:rsidR="00663008" w:rsidRPr="00E04F35">
        <w:rPr>
          <w:rFonts w:ascii="Times New Roman" w:hAnsi="Times New Roman" w:cs="Times New Roman"/>
          <w:sz w:val="26"/>
          <w:szCs w:val="26"/>
        </w:rPr>
        <w:t>,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123E94" w:rsidRPr="00E04F35">
        <w:rPr>
          <w:rFonts w:ascii="Times New Roman" w:hAnsi="Times New Roman" w:cs="Times New Roman"/>
          <w:sz w:val="26"/>
          <w:szCs w:val="26"/>
        </w:rPr>
        <w:t>п</w:t>
      </w:r>
      <w:r w:rsidR="00C13098" w:rsidRPr="00E04F35">
        <w:rPr>
          <w:rFonts w:ascii="Times New Roman" w:hAnsi="Times New Roman" w:cs="Times New Roman"/>
          <w:sz w:val="26"/>
          <w:szCs w:val="26"/>
        </w:rPr>
        <w:t>риложению 1 к настоящему Административному регламенту</w:t>
      </w:r>
      <w:r w:rsidRPr="00E04F35">
        <w:rPr>
          <w:rFonts w:ascii="Times New Roman" w:hAnsi="Times New Roman" w:cs="Times New Roman"/>
          <w:sz w:val="26"/>
          <w:szCs w:val="26"/>
        </w:rPr>
        <w:t>.</w:t>
      </w:r>
    </w:p>
    <w:p w:rsidR="0035280B" w:rsidRPr="00E04F35" w:rsidRDefault="0035280B" w:rsidP="003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Заявление  с комплектом документов принимается:</w:t>
      </w:r>
    </w:p>
    <w:p w:rsidR="0035280B" w:rsidRPr="00E04F35" w:rsidRDefault="0035280B" w:rsidP="0035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35280B" w:rsidRPr="00E04F35" w:rsidRDefault="0035280B" w:rsidP="0035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- в Администрацию;</w:t>
      </w:r>
    </w:p>
    <w:p w:rsidR="0035280B" w:rsidRPr="00E04F35" w:rsidRDefault="0035280B" w:rsidP="0035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- в филиалах, отделах, удаленных рабочих местах «МФЦ»;</w:t>
      </w:r>
    </w:p>
    <w:p w:rsidR="0035280B" w:rsidRPr="00E04F35" w:rsidRDefault="0035280B" w:rsidP="0035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35280B" w:rsidRPr="00E04F35" w:rsidRDefault="0035280B" w:rsidP="0035280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- в электронной форме через личный кабинет заявителя </w:t>
      </w:r>
      <w:r w:rsidRPr="00E04F35">
        <w:rPr>
          <w:rFonts w:ascii="Times New Roman" w:eastAsia="Calibri" w:hAnsi="Times New Roman" w:cs="Times New Roman"/>
          <w:sz w:val="26"/>
          <w:szCs w:val="26"/>
        </w:rPr>
        <w:t>на ЕПГУ (при наличии технической возможности).</w:t>
      </w:r>
    </w:p>
    <w:p w:rsidR="0035280B" w:rsidRPr="00E04F35" w:rsidRDefault="0035280B" w:rsidP="0035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Заявитель имеет право записаться на прием для подачи заявления                   о предоставлении услуги следующими способами:</w:t>
      </w:r>
    </w:p>
    <w:p w:rsidR="0035280B" w:rsidRPr="00E04F35" w:rsidRDefault="0035280B" w:rsidP="0035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lastRenderedPageBreak/>
        <w:t xml:space="preserve">1) посредством </w:t>
      </w:r>
      <w:r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Pr="00E04F35">
        <w:rPr>
          <w:rFonts w:ascii="Times New Roman" w:hAnsi="Times New Roman" w:cs="Times New Roman"/>
          <w:sz w:val="26"/>
          <w:szCs w:val="26"/>
        </w:rPr>
        <w:t xml:space="preserve"> - в Администрацию, в МФЦ (при наличии технической возможности);</w:t>
      </w:r>
    </w:p>
    <w:p w:rsidR="0035280B" w:rsidRPr="00E04F35" w:rsidRDefault="0035280B" w:rsidP="0035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 по телефону - в Администрацию, в МФЦ;</w:t>
      </w:r>
    </w:p>
    <w:p w:rsidR="0035280B" w:rsidRPr="00E04F35" w:rsidRDefault="0035280B" w:rsidP="0035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3) посредством сайта органа местного самоуправления - в Администрацию (при наличии технической возможности).</w:t>
      </w:r>
    </w:p>
    <w:p w:rsidR="0035280B" w:rsidRPr="00E04F35" w:rsidRDefault="0035280B" w:rsidP="00123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Для записи заявитель выбирает любые свободные для приема дату и время в пределах установленного в Администрации или МФЦ графика приема заявителей.</w:t>
      </w:r>
    </w:p>
    <w:p w:rsidR="002A2B13" w:rsidRPr="00E04F35" w:rsidRDefault="0035280B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9.1.2.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2A2B13"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аспорт гражданина Российской Федерации либо иной документ, удостоверяющий личность, в соответствии с законодательством Российской Федерации или личность устанавливается посредством идентификации и аутентификации в Администрации, МФЦ с использованием информационных технологий, предусмотренных частью 18 статьи 14.1 Федерального закона от 27.07.2006 г. № 149-ФЗ </w:t>
      </w:r>
      <w:r w:rsidR="002A2B13" w:rsidRPr="00E04F35">
        <w:rPr>
          <w:rFonts w:ascii="Times New Roman" w:hAnsi="Times New Roman" w:cs="Times New Roman"/>
          <w:sz w:val="26"/>
          <w:szCs w:val="26"/>
        </w:rPr>
        <w:t>«</w:t>
      </w:r>
      <w:r w:rsidR="002A2B13"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>Об информации, информационных технологиях и о защите информации</w:t>
      </w:r>
      <w:r w:rsidR="002A2B13" w:rsidRPr="00E04F35">
        <w:rPr>
          <w:rFonts w:ascii="Times New Roman" w:hAnsi="Times New Roman" w:cs="Times New Roman"/>
          <w:sz w:val="26"/>
          <w:szCs w:val="26"/>
        </w:rPr>
        <w:t>»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, в случае представления заявления о выдаче согласования архитектурно-градостроительного облика объекта капитального строительства и прилагаемых к нему документов посредством личного обращения в Администрацию, в МФЦ. </w:t>
      </w:r>
    </w:p>
    <w:p w:rsidR="00C13098" w:rsidRPr="00E04F35" w:rsidRDefault="00C13098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В случае направления заявления посредством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663008" w:rsidRPr="00E04F35">
        <w:rPr>
          <w:rFonts w:ascii="Times New Roman" w:hAnsi="Times New Roman" w:cs="Times New Roman"/>
          <w:sz w:val="26"/>
          <w:szCs w:val="26"/>
        </w:rPr>
        <w:t>,</w:t>
      </w:r>
      <w:r w:rsidRPr="00E04F35">
        <w:rPr>
          <w:rFonts w:ascii="Times New Roman" w:hAnsi="Times New Roman" w:cs="Times New Roman"/>
          <w:sz w:val="26"/>
          <w:szCs w:val="26"/>
        </w:rPr>
        <w:t xml:space="preserve"> сведения </w:t>
      </w:r>
      <w:r w:rsidR="00123E94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</w:t>
      </w:r>
      <w:r w:rsidR="0035280B" w:rsidRPr="00E04F35">
        <w:rPr>
          <w:rFonts w:ascii="Times New Roman" w:hAnsi="Times New Roman" w:cs="Times New Roman"/>
          <w:sz w:val="26"/>
          <w:szCs w:val="26"/>
        </w:rPr>
        <w:t>ого электронного взаимодействия.</w:t>
      </w:r>
    </w:p>
    <w:p w:rsidR="007311CF" w:rsidRPr="00E04F35" w:rsidRDefault="007311CF" w:rsidP="0073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Идентификация и аутентификация могут осуществляться посредством:</w:t>
      </w:r>
    </w:p>
    <w:p w:rsidR="007311CF" w:rsidRPr="00E04F35" w:rsidRDefault="007311CF" w:rsidP="0073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                    о физическом лице в указанных информационных системах;</w:t>
      </w:r>
    </w:p>
    <w:p w:rsidR="007311CF" w:rsidRPr="00E04F35" w:rsidRDefault="007311CF" w:rsidP="0073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13098" w:rsidRPr="00E04F35" w:rsidRDefault="0035280B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9.1.3.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Д</w:t>
      </w:r>
      <w:r w:rsidR="00C13098" w:rsidRPr="00E04F35">
        <w:rPr>
          <w:rFonts w:ascii="Times New Roman" w:hAnsi="Times New Roman" w:cs="Times New Roman"/>
          <w:sz w:val="26"/>
          <w:szCs w:val="26"/>
        </w:rPr>
        <w:t>окумент, подтверждающий полномочия представителя заявителя действовать от имен</w:t>
      </w:r>
      <w:r w:rsidR="00123E94" w:rsidRPr="00E04F35">
        <w:rPr>
          <w:rFonts w:ascii="Times New Roman" w:hAnsi="Times New Roman" w:cs="Times New Roman"/>
          <w:sz w:val="26"/>
          <w:szCs w:val="26"/>
        </w:rPr>
        <w:t xml:space="preserve">и заявителя (в случае обращения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за получением услуги представителя заявителя). В случае представления документов в электронной форме посредством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7F4CF3" w:rsidRPr="00E04F35">
        <w:rPr>
          <w:rFonts w:ascii="Times New Roman" w:hAnsi="Times New Roman" w:cs="Times New Roman"/>
          <w:sz w:val="26"/>
          <w:szCs w:val="26"/>
        </w:rPr>
        <w:t>,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указанный документ </w:t>
      </w:r>
      <w:r w:rsidR="00CD31B6" w:rsidRPr="00E04F35">
        <w:rPr>
          <w:rFonts w:ascii="Times New Roman" w:hAnsi="Times New Roman" w:cs="Times New Roman"/>
          <w:sz w:val="26"/>
          <w:szCs w:val="26"/>
        </w:rPr>
        <w:t xml:space="preserve">удостоверяется </w:t>
      </w:r>
      <w:r w:rsidR="00CD31B6"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</w:t>
      </w:r>
      <w:r w:rsidR="00CD31B6"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государственных и муниципальных функций в электронной форме, в установленном Правительством Российской Федерации порядке.</w:t>
      </w:r>
    </w:p>
    <w:p w:rsidR="00C13098" w:rsidRPr="00E04F35" w:rsidRDefault="0035280B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9.1.4.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Р</w:t>
      </w:r>
      <w:r w:rsidR="00C13098" w:rsidRPr="00E04F35">
        <w:rPr>
          <w:rFonts w:ascii="Times New Roman" w:hAnsi="Times New Roman" w:cs="Times New Roman"/>
          <w:sz w:val="26"/>
          <w:szCs w:val="26"/>
        </w:rPr>
        <w:t>азделы проектной документации объекта капитального строительства:</w:t>
      </w:r>
    </w:p>
    <w:p w:rsidR="00C13098" w:rsidRPr="00E04F35" w:rsidRDefault="0035280B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</w:t>
      </w:r>
      <w:r w:rsidR="002A2B13" w:rsidRPr="00E04F35">
        <w:rPr>
          <w:rFonts w:ascii="Times New Roman" w:hAnsi="Times New Roman" w:cs="Times New Roman"/>
          <w:sz w:val="26"/>
          <w:szCs w:val="26"/>
        </w:rPr>
        <w:t>)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пояснительная записка</w:t>
      </w:r>
      <w:r w:rsidR="0045245F" w:rsidRPr="00E04F35">
        <w:rPr>
          <w:rFonts w:ascii="Times New Roman" w:hAnsi="Times New Roman" w:cs="Times New Roman"/>
          <w:sz w:val="26"/>
          <w:szCs w:val="26"/>
        </w:rPr>
        <w:t>;</w:t>
      </w:r>
    </w:p>
    <w:p w:rsidR="00682979" w:rsidRPr="00E04F35" w:rsidRDefault="0035280B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</w:t>
      </w:r>
      <w:r w:rsidR="002A2B13" w:rsidRPr="00E04F35">
        <w:rPr>
          <w:rFonts w:ascii="Times New Roman" w:hAnsi="Times New Roman" w:cs="Times New Roman"/>
          <w:sz w:val="26"/>
          <w:szCs w:val="26"/>
        </w:rPr>
        <w:t>)</w:t>
      </w:r>
      <w:r w:rsidR="00682979" w:rsidRPr="00E04F35">
        <w:rPr>
          <w:rFonts w:ascii="Times New Roman" w:hAnsi="Times New Roman" w:cs="Times New Roman"/>
          <w:sz w:val="26"/>
          <w:szCs w:val="26"/>
        </w:rPr>
        <w:t xml:space="preserve"> схема планировочной организации земельного участка</w:t>
      </w:r>
      <w:r w:rsidR="00A705A5" w:rsidRPr="00E04F35">
        <w:rPr>
          <w:rFonts w:ascii="Times New Roman" w:hAnsi="Times New Roman" w:cs="Times New Roman"/>
          <w:sz w:val="26"/>
          <w:szCs w:val="26"/>
        </w:rPr>
        <w:t>;</w:t>
      </w:r>
    </w:p>
    <w:p w:rsidR="00C13098" w:rsidRPr="00E04F35" w:rsidRDefault="0035280B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</w:t>
      </w:r>
      <w:r w:rsidR="002A2B13" w:rsidRPr="00E04F35">
        <w:rPr>
          <w:rFonts w:ascii="Times New Roman" w:hAnsi="Times New Roman" w:cs="Times New Roman"/>
          <w:sz w:val="26"/>
          <w:szCs w:val="26"/>
        </w:rPr>
        <w:t>)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объемно-планировочные и архитектурные решения.</w:t>
      </w:r>
    </w:p>
    <w:p w:rsidR="00682979" w:rsidRPr="00E04F35" w:rsidRDefault="00C076F9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Дополнительно</w:t>
      </w:r>
      <w:r w:rsidR="00682979" w:rsidRPr="00E04F35">
        <w:rPr>
          <w:rFonts w:ascii="Times New Roman" w:hAnsi="Times New Roman" w:cs="Times New Roman"/>
          <w:sz w:val="26"/>
          <w:szCs w:val="26"/>
        </w:rPr>
        <w:t xml:space="preserve"> в составе разделов проектной документации заявитель </w:t>
      </w:r>
      <w:r w:rsidR="00D036BA" w:rsidRPr="00E04F35">
        <w:rPr>
          <w:rFonts w:ascii="Times New Roman" w:hAnsi="Times New Roman" w:cs="Times New Roman"/>
          <w:sz w:val="26"/>
          <w:szCs w:val="26"/>
        </w:rPr>
        <w:t xml:space="preserve">вправе </w:t>
      </w:r>
      <w:r w:rsidR="00682979" w:rsidRPr="00E04F35">
        <w:rPr>
          <w:rFonts w:ascii="Times New Roman" w:hAnsi="Times New Roman" w:cs="Times New Roman"/>
          <w:sz w:val="26"/>
          <w:szCs w:val="26"/>
        </w:rPr>
        <w:t>предостав</w:t>
      </w:r>
      <w:r w:rsidR="00D036BA" w:rsidRPr="00E04F35">
        <w:rPr>
          <w:rFonts w:ascii="Times New Roman" w:hAnsi="Times New Roman" w:cs="Times New Roman"/>
          <w:sz w:val="26"/>
          <w:szCs w:val="26"/>
        </w:rPr>
        <w:t>ить</w:t>
      </w:r>
      <w:r w:rsidR="00682979" w:rsidRPr="00E04F35">
        <w:rPr>
          <w:rFonts w:ascii="Times New Roman" w:hAnsi="Times New Roman" w:cs="Times New Roman"/>
          <w:sz w:val="26"/>
          <w:szCs w:val="26"/>
        </w:rPr>
        <w:t>:</w:t>
      </w:r>
    </w:p>
    <w:p w:rsidR="00682979" w:rsidRPr="00E04F35" w:rsidRDefault="002A2B13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а)</w:t>
      </w:r>
      <w:r w:rsidR="00682979" w:rsidRPr="00E04F35">
        <w:rPr>
          <w:rFonts w:ascii="Times New Roman" w:hAnsi="Times New Roman" w:cs="Times New Roman"/>
          <w:sz w:val="26"/>
          <w:szCs w:val="26"/>
        </w:rPr>
        <w:t xml:space="preserve"> план размещения объекта капитального строительства в составе планируемой жилой группы (для жилых зданий) или в составе окружающей застройки (для общественных зданий)</w:t>
      </w:r>
      <w:r w:rsidR="00C076F9" w:rsidRPr="00E04F35">
        <w:rPr>
          <w:rFonts w:ascii="Times New Roman" w:hAnsi="Times New Roman" w:cs="Times New Roman"/>
          <w:sz w:val="26"/>
          <w:szCs w:val="26"/>
        </w:rPr>
        <w:t>,</w:t>
      </w:r>
      <w:r w:rsidR="00682979" w:rsidRPr="00E04F35">
        <w:rPr>
          <w:rFonts w:ascii="Times New Roman" w:hAnsi="Times New Roman" w:cs="Times New Roman"/>
          <w:sz w:val="26"/>
          <w:szCs w:val="26"/>
        </w:rPr>
        <w:t xml:space="preserve"> предусмотренных проектом планировки территории (в случае размещения объекта капитального строительства в соответствии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с</w:t>
      </w:r>
      <w:r w:rsidR="00123E94" w:rsidRPr="00E04F35">
        <w:rPr>
          <w:rFonts w:ascii="Times New Roman" w:hAnsi="Times New Roman" w:cs="Times New Roman"/>
          <w:sz w:val="26"/>
          <w:szCs w:val="26"/>
        </w:rPr>
        <w:t xml:space="preserve"> планировочными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682979" w:rsidRPr="00E04F35">
        <w:rPr>
          <w:rFonts w:ascii="Times New Roman" w:hAnsi="Times New Roman" w:cs="Times New Roman"/>
          <w:sz w:val="26"/>
          <w:szCs w:val="26"/>
        </w:rPr>
        <w:t>и объемно-пространственными решениями застройки территории</w:t>
      </w:r>
      <w:r w:rsidR="00C076F9" w:rsidRPr="00E04F35">
        <w:rPr>
          <w:rFonts w:ascii="Times New Roman" w:hAnsi="Times New Roman" w:cs="Times New Roman"/>
          <w:sz w:val="26"/>
          <w:szCs w:val="26"/>
        </w:rPr>
        <w:t>,</w:t>
      </w:r>
      <w:r w:rsidR="00123E94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682979" w:rsidRPr="00E04F35">
        <w:rPr>
          <w:rFonts w:ascii="Times New Roman" w:hAnsi="Times New Roman" w:cs="Times New Roman"/>
          <w:sz w:val="26"/>
          <w:szCs w:val="26"/>
        </w:rPr>
        <w:t>в соответствии с проектом планировки территории);</w:t>
      </w:r>
    </w:p>
    <w:p w:rsidR="00682979" w:rsidRPr="00E04F35" w:rsidRDefault="002A2B13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б)</w:t>
      </w:r>
      <w:r w:rsidR="0068297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D036BA" w:rsidRPr="00E04F35">
        <w:rPr>
          <w:rFonts w:ascii="Times New Roman" w:hAnsi="Times New Roman" w:cs="Times New Roman"/>
          <w:sz w:val="26"/>
          <w:szCs w:val="26"/>
        </w:rPr>
        <w:t>ц</w:t>
      </w:r>
      <w:r w:rsidR="00682979" w:rsidRPr="00E04F35">
        <w:rPr>
          <w:rFonts w:ascii="Times New Roman" w:hAnsi="Times New Roman" w:cs="Times New Roman"/>
          <w:sz w:val="26"/>
          <w:szCs w:val="26"/>
        </w:rPr>
        <w:t>ветовые решения</w:t>
      </w:r>
      <w:r w:rsidR="00D036BA" w:rsidRPr="00E04F35">
        <w:rPr>
          <w:rFonts w:ascii="Times New Roman" w:hAnsi="Times New Roman" w:cs="Times New Roman"/>
          <w:sz w:val="26"/>
          <w:szCs w:val="26"/>
        </w:rPr>
        <w:t xml:space="preserve"> фасадов;</w:t>
      </w:r>
    </w:p>
    <w:p w:rsidR="00D036BA" w:rsidRPr="00E04F35" w:rsidRDefault="002A2B13" w:rsidP="00123E94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04F35">
        <w:rPr>
          <w:sz w:val="26"/>
          <w:szCs w:val="26"/>
        </w:rPr>
        <w:t>в)</w:t>
      </w:r>
      <w:r w:rsidR="00D036BA" w:rsidRPr="00E04F35">
        <w:rPr>
          <w:sz w:val="26"/>
          <w:szCs w:val="26"/>
        </w:rPr>
        <w:t xml:space="preserve"> иные графические и экспозиционные материалы в следующем составе:</w:t>
      </w:r>
    </w:p>
    <w:p w:rsidR="00D036BA" w:rsidRPr="00E04F35" w:rsidRDefault="00D036BA" w:rsidP="00123E94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04F35">
        <w:rPr>
          <w:sz w:val="26"/>
          <w:szCs w:val="26"/>
        </w:rPr>
        <w:t xml:space="preserve"> </w:t>
      </w:r>
      <w:r w:rsidR="002A2B13" w:rsidRPr="00E04F35">
        <w:rPr>
          <w:sz w:val="26"/>
          <w:szCs w:val="26"/>
        </w:rPr>
        <w:t xml:space="preserve"> - </w:t>
      </w:r>
      <w:r w:rsidRPr="00E04F35">
        <w:rPr>
          <w:sz w:val="26"/>
          <w:szCs w:val="26"/>
        </w:rPr>
        <w:t>перспективные (трехмерные) изображения проектируемого объекта, встроенные в фотографию реального состояния окружающей застройки, не менее 3 видов;</w:t>
      </w:r>
    </w:p>
    <w:p w:rsidR="00D036BA" w:rsidRPr="00E04F35" w:rsidRDefault="00D036BA" w:rsidP="00123E94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E04F35">
        <w:rPr>
          <w:sz w:val="26"/>
          <w:szCs w:val="26"/>
        </w:rPr>
        <w:tab/>
      </w:r>
      <w:r w:rsidR="002A2B13" w:rsidRPr="00E04F35">
        <w:rPr>
          <w:sz w:val="26"/>
          <w:szCs w:val="26"/>
        </w:rPr>
        <w:t xml:space="preserve"> - </w:t>
      </w:r>
      <w:r w:rsidRPr="00E04F35">
        <w:rPr>
          <w:sz w:val="26"/>
          <w:szCs w:val="26"/>
        </w:rPr>
        <w:t>схема разверток фасадов в контексте окружающей застройки;</w:t>
      </w:r>
    </w:p>
    <w:p w:rsidR="00D036BA" w:rsidRPr="00E04F35" w:rsidRDefault="00D036BA" w:rsidP="00123E94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E04F35">
        <w:rPr>
          <w:sz w:val="26"/>
          <w:szCs w:val="26"/>
        </w:rPr>
        <w:tab/>
      </w:r>
      <w:r w:rsidR="002A2B13" w:rsidRPr="00E04F35">
        <w:rPr>
          <w:sz w:val="26"/>
          <w:szCs w:val="26"/>
        </w:rPr>
        <w:t xml:space="preserve"> - </w:t>
      </w:r>
      <w:r w:rsidRPr="00E04F35">
        <w:rPr>
          <w:sz w:val="26"/>
          <w:szCs w:val="26"/>
        </w:rPr>
        <w:t>схемы фасадов и фрагментов фасадов с обозначением фасадных конструкций и указанием отделочных материалов.</w:t>
      </w:r>
    </w:p>
    <w:p w:rsidR="00C13098" w:rsidRPr="00E04F35" w:rsidRDefault="0035280B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9.1.5.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9F75C7" w:rsidRPr="00E04F35">
        <w:rPr>
          <w:rFonts w:ascii="Times New Roman" w:hAnsi="Times New Roman" w:cs="Times New Roman"/>
          <w:sz w:val="26"/>
          <w:szCs w:val="26"/>
        </w:rPr>
        <w:t>П</w:t>
      </w:r>
      <w:r w:rsidR="00C13098" w:rsidRPr="00E04F35">
        <w:rPr>
          <w:rFonts w:ascii="Times New Roman" w:hAnsi="Times New Roman" w:cs="Times New Roman"/>
          <w:sz w:val="26"/>
          <w:szCs w:val="26"/>
        </w:rPr>
        <w:t>равоустанавливающие документы на земельный участок, объект капитального строительства (если сведения о них отсутствуют в Едином государственном реестре недвижимости).</w:t>
      </w:r>
    </w:p>
    <w:p w:rsidR="00C13098" w:rsidRPr="00E04F35" w:rsidRDefault="002A2B13" w:rsidP="00123E94">
      <w:pPr>
        <w:pStyle w:val="a7"/>
        <w:shd w:val="clear" w:color="auto" w:fill="FFFFFF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04F35">
        <w:rPr>
          <w:sz w:val="26"/>
          <w:szCs w:val="26"/>
        </w:rPr>
        <w:t>9.</w:t>
      </w:r>
      <w:r w:rsidR="009F75C7" w:rsidRPr="00E04F35">
        <w:rPr>
          <w:sz w:val="26"/>
          <w:szCs w:val="26"/>
        </w:rPr>
        <w:t>2</w:t>
      </w:r>
      <w:r w:rsidRPr="00E04F35">
        <w:rPr>
          <w:sz w:val="26"/>
          <w:szCs w:val="26"/>
        </w:rPr>
        <w:t xml:space="preserve">. </w:t>
      </w:r>
      <w:r w:rsidR="00C13098" w:rsidRPr="00E04F35">
        <w:rPr>
          <w:sz w:val="26"/>
          <w:szCs w:val="26"/>
        </w:rPr>
        <w:t>Док</w:t>
      </w:r>
      <w:r w:rsidR="00CD31B6" w:rsidRPr="00E04F35">
        <w:rPr>
          <w:sz w:val="26"/>
          <w:szCs w:val="26"/>
        </w:rPr>
        <w:t>ументы, указанные в пунктах 9.1.</w:t>
      </w:r>
      <w:r w:rsidRPr="00E04F35">
        <w:rPr>
          <w:sz w:val="26"/>
          <w:szCs w:val="26"/>
        </w:rPr>
        <w:t>2</w:t>
      </w:r>
      <w:r w:rsidR="00CD31B6" w:rsidRPr="00E04F35">
        <w:rPr>
          <w:sz w:val="26"/>
          <w:szCs w:val="26"/>
        </w:rPr>
        <w:t xml:space="preserve"> и 9.1.</w:t>
      </w:r>
      <w:r w:rsidRPr="00E04F35">
        <w:rPr>
          <w:sz w:val="26"/>
          <w:szCs w:val="26"/>
        </w:rPr>
        <w:t>3</w:t>
      </w:r>
      <w:r w:rsidR="00C13098" w:rsidRPr="00E04F35">
        <w:rPr>
          <w:sz w:val="26"/>
          <w:szCs w:val="26"/>
        </w:rPr>
        <w:t xml:space="preserve"> </w:t>
      </w:r>
      <w:r w:rsidR="007311CF" w:rsidRPr="00E04F35">
        <w:rPr>
          <w:sz w:val="26"/>
          <w:szCs w:val="26"/>
        </w:rPr>
        <w:t>настоящего Административного регламента</w:t>
      </w:r>
      <w:r w:rsidR="00C13098" w:rsidRPr="00E04F35">
        <w:rPr>
          <w:sz w:val="26"/>
          <w:szCs w:val="26"/>
        </w:rPr>
        <w:t xml:space="preserve">, при личной подаче представляются в оригиналах и после идентификации заявителя и подтверждения полномочий возвращаются заявителю. </w:t>
      </w:r>
    </w:p>
    <w:p w:rsidR="00C13098" w:rsidRPr="00E04F35" w:rsidRDefault="002A2B13" w:rsidP="00123E94">
      <w:pPr>
        <w:pStyle w:val="a7"/>
        <w:shd w:val="clear" w:color="auto" w:fill="FFFFFF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04F35">
        <w:rPr>
          <w:sz w:val="26"/>
          <w:szCs w:val="26"/>
        </w:rPr>
        <w:t>9.</w:t>
      </w:r>
      <w:r w:rsidR="009F75C7" w:rsidRPr="00E04F35">
        <w:rPr>
          <w:sz w:val="26"/>
          <w:szCs w:val="26"/>
        </w:rPr>
        <w:t>3</w:t>
      </w:r>
      <w:r w:rsidRPr="00E04F35">
        <w:rPr>
          <w:sz w:val="26"/>
          <w:szCs w:val="26"/>
        </w:rPr>
        <w:t xml:space="preserve">. </w:t>
      </w:r>
      <w:r w:rsidR="00CD31B6" w:rsidRPr="00E04F35">
        <w:rPr>
          <w:sz w:val="26"/>
          <w:szCs w:val="26"/>
        </w:rPr>
        <w:t xml:space="preserve">Документы, предусмотренные </w:t>
      </w:r>
      <w:r w:rsidR="00C13098" w:rsidRPr="00E04F35">
        <w:rPr>
          <w:sz w:val="26"/>
          <w:szCs w:val="26"/>
        </w:rPr>
        <w:t xml:space="preserve">пунктом </w:t>
      </w:r>
      <w:r w:rsidR="00CD31B6" w:rsidRPr="00E04F35">
        <w:rPr>
          <w:sz w:val="26"/>
          <w:szCs w:val="26"/>
        </w:rPr>
        <w:t>9.1.</w:t>
      </w:r>
      <w:r w:rsidRPr="00E04F35">
        <w:rPr>
          <w:sz w:val="26"/>
          <w:szCs w:val="26"/>
        </w:rPr>
        <w:t>4</w:t>
      </w:r>
      <w:r w:rsidR="00CD31B6" w:rsidRPr="00E04F35">
        <w:rPr>
          <w:sz w:val="26"/>
          <w:szCs w:val="26"/>
        </w:rPr>
        <w:t xml:space="preserve"> </w:t>
      </w:r>
      <w:r w:rsidR="007311CF" w:rsidRPr="00E04F35">
        <w:rPr>
          <w:sz w:val="26"/>
          <w:szCs w:val="26"/>
        </w:rPr>
        <w:t>настоящего Административного регламента</w:t>
      </w:r>
      <w:r w:rsidR="00C13098" w:rsidRPr="00E04F35">
        <w:rPr>
          <w:sz w:val="26"/>
          <w:szCs w:val="26"/>
        </w:rPr>
        <w:t>, при личной подаче представляются в копиях, заверенных</w:t>
      </w:r>
      <w:r w:rsidR="00C076F9" w:rsidRPr="00E04F35">
        <w:rPr>
          <w:sz w:val="26"/>
          <w:szCs w:val="26"/>
        </w:rPr>
        <w:t xml:space="preserve"> </w:t>
      </w:r>
      <w:r w:rsidR="00C13098" w:rsidRPr="00E04F35">
        <w:rPr>
          <w:sz w:val="26"/>
          <w:szCs w:val="26"/>
        </w:rPr>
        <w:t>в установленном порядке.</w:t>
      </w:r>
    </w:p>
    <w:p w:rsidR="00C13098" w:rsidRPr="00E04F35" w:rsidRDefault="009F75C7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9.4. </w:t>
      </w:r>
      <w:r w:rsidR="00C13098" w:rsidRPr="00E04F35">
        <w:rPr>
          <w:rFonts w:ascii="Times New Roman" w:hAnsi="Times New Roman" w:cs="Times New Roman"/>
          <w:sz w:val="26"/>
          <w:szCs w:val="26"/>
        </w:rPr>
        <w:t>В случае подачи заявления и прилагаемых разделов проектной документации в форме электронного документа</w:t>
      </w:r>
      <w:r w:rsidR="00C076F9" w:rsidRPr="00E04F35">
        <w:rPr>
          <w:rFonts w:ascii="Times New Roman" w:hAnsi="Times New Roman" w:cs="Times New Roman"/>
          <w:sz w:val="26"/>
          <w:szCs w:val="26"/>
        </w:rPr>
        <w:t>,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подача заявления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разделов проектной документации на бумажном носителе не требуется.</w:t>
      </w:r>
    </w:p>
    <w:p w:rsidR="00C13098" w:rsidRPr="00E04F35" w:rsidRDefault="002A2B13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</w:t>
      </w:r>
      <w:r w:rsidR="009F75C7" w:rsidRPr="00E04F35">
        <w:rPr>
          <w:rFonts w:ascii="Times New Roman" w:hAnsi="Times New Roman" w:cs="Times New Roman"/>
          <w:sz w:val="26"/>
          <w:szCs w:val="26"/>
        </w:rPr>
        <w:t>5</w:t>
      </w:r>
      <w:r w:rsidRPr="00E04F35">
        <w:rPr>
          <w:rFonts w:ascii="Times New Roman" w:hAnsi="Times New Roman" w:cs="Times New Roman"/>
          <w:sz w:val="26"/>
          <w:szCs w:val="26"/>
        </w:rPr>
        <w:t xml:space="preserve">. </w:t>
      </w:r>
      <w:r w:rsidR="00C13098" w:rsidRPr="00E04F35">
        <w:rPr>
          <w:rFonts w:ascii="Times New Roman" w:hAnsi="Times New Roman" w:cs="Times New Roman"/>
          <w:sz w:val="26"/>
          <w:szCs w:val="26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C13098" w:rsidRPr="00E04F35" w:rsidRDefault="002A2B13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</w:t>
      </w:r>
      <w:r w:rsidR="009F75C7" w:rsidRPr="00E04F35">
        <w:rPr>
          <w:rFonts w:ascii="Times New Roman" w:hAnsi="Times New Roman" w:cs="Times New Roman"/>
          <w:sz w:val="26"/>
          <w:szCs w:val="26"/>
        </w:rPr>
        <w:t>6</w:t>
      </w:r>
      <w:r w:rsidRPr="00E04F35">
        <w:rPr>
          <w:rFonts w:ascii="Times New Roman" w:hAnsi="Times New Roman" w:cs="Times New Roman"/>
          <w:sz w:val="26"/>
          <w:szCs w:val="26"/>
        </w:rPr>
        <w:t xml:space="preserve">. </w:t>
      </w:r>
      <w:r w:rsidR="00C13098" w:rsidRPr="00E04F35">
        <w:rPr>
          <w:rFonts w:ascii="Times New Roman" w:hAnsi="Times New Roman" w:cs="Times New Roman"/>
          <w:sz w:val="26"/>
          <w:szCs w:val="26"/>
        </w:rPr>
        <w:t>Документы, прилагаемые заявителем к заявлению о выдаче согласования архитектурно-градостроительного облика (внесении изменений в архитектурно-градостроительный облик) объекта капитального строительства, представляемые в электронной форме, направляются в следующих форматах:</w:t>
      </w:r>
    </w:p>
    <w:p w:rsidR="00C13098" w:rsidRPr="00E04F35" w:rsidRDefault="00D036B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7311CF" w:rsidRPr="00E04F35">
        <w:rPr>
          <w:rFonts w:ascii="Times New Roman" w:hAnsi="Times New Roman" w:cs="Times New Roman"/>
          <w:sz w:val="26"/>
          <w:szCs w:val="26"/>
        </w:rPr>
        <w:t>«3»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123E94" w:rsidRPr="00E04F35">
        <w:rPr>
          <w:rFonts w:ascii="Times New Roman" w:hAnsi="Times New Roman" w:cs="Times New Roman"/>
          <w:sz w:val="26"/>
          <w:szCs w:val="26"/>
        </w:rPr>
        <w:t xml:space="preserve"> 9.1 настоящего Административного регламента</w:t>
      </w:r>
      <w:r w:rsidR="00C13098" w:rsidRPr="00E04F35">
        <w:rPr>
          <w:rFonts w:ascii="Times New Roman" w:hAnsi="Times New Roman" w:cs="Times New Roman"/>
          <w:sz w:val="26"/>
          <w:szCs w:val="26"/>
        </w:rPr>
        <w:t>);</w:t>
      </w:r>
    </w:p>
    <w:p w:rsidR="00C13098" w:rsidRPr="00E04F35" w:rsidRDefault="00D036B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б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C076F9" w:rsidRPr="00E04F35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а также документов с графическим содержанием;</w:t>
      </w:r>
    </w:p>
    <w:p w:rsidR="00D036BA" w:rsidRPr="00E04F35" w:rsidRDefault="00CD31B6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 – для сжатых документов в один файл</w:t>
      </w:r>
      <w:r w:rsidR="00C076F9" w:rsidRPr="00E04F35">
        <w:rPr>
          <w:rFonts w:ascii="Times New Roman" w:hAnsi="Times New Roman" w:cs="Times New Roman"/>
          <w:sz w:val="26"/>
          <w:szCs w:val="26"/>
        </w:rPr>
        <w:t>;</w:t>
      </w:r>
    </w:p>
    <w:p w:rsidR="00C13098" w:rsidRPr="00E04F35" w:rsidRDefault="00CD31B6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г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png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tiff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 - для документов с графическим содержанием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пояснениями к нему.</w:t>
      </w:r>
    </w:p>
    <w:p w:rsidR="00C13098" w:rsidRPr="00E04F35" w:rsidRDefault="002A2B13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</w:t>
      </w:r>
      <w:r w:rsidR="009F75C7" w:rsidRPr="00E04F35">
        <w:rPr>
          <w:rFonts w:ascii="Times New Roman" w:hAnsi="Times New Roman" w:cs="Times New Roman"/>
          <w:sz w:val="26"/>
          <w:szCs w:val="26"/>
        </w:rPr>
        <w:t>7</w:t>
      </w:r>
      <w:r w:rsidRPr="00E04F35">
        <w:rPr>
          <w:rFonts w:ascii="Times New Roman" w:hAnsi="Times New Roman" w:cs="Times New Roman"/>
          <w:sz w:val="26"/>
          <w:szCs w:val="26"/>
        </w:rPr>
        <w:t xml:space="preserve">. </w:t>
      </w:r>
      <w:r w:rsidR="00C13098" w:rsidRPr="00E04F35">
        <w:rPr>
          <w:rFonts w:ascii="Times New Roman" w:hAnsi="Times New Roman" w:cs="Times New Roman"/>
          <w:sz w:val="26"/>
          <w:szCs w:val="26"/>
        </w:rPr>
        <w:t>В случае, если оригиналы доку</w:t>
      </w:r>
      <w:r w:rsidRPr="00E04F35">
        <w:rPr>
          <w:rFonts w:ascii="Times New Roman" w:hAnsi="Times New Roman" w:cs="Times New Roman"/>
          <w:sz w:val="26"/>
          <w:szCs w:val="26"/>
        </w:rPr>
        <w:t xml:space="preserve">ментов, прилагаемых к заявлению </w:t>
      </w:r>
      <w:r w:rsidR="00C13098" w:rsidRPr="00E04F35">
        <w:rPr>
          <w:rFonts w:ascii="Times New Roman" w:hAnsi="Times New Roman" w:cs="Times New Roman"/>
          <w:sz w:val="26"/>
          <w:szCs w:val="26"/>
        </w:rPr>
        <w:t>о выдаче согласования архитектурно-градостроительного облика объ</w:t>
      </w:r>
      <w:r w:rsidR="00C076F9" w:rsidRPr="00E04F35">
        <w:rPr>
          <w:rFonts w:ascii="Times New Roman" w:hAnsi="Times New Roman" w:cs="Times New Roman"/>
          <w:sz w:val="26"/>
          <w:szCs w:val="26"/>
        </w:rPr>
        <w:t>екта капитального строительства,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</w:t>
      </w:r>
      <w:r w:rsidRPr="00E04F35">
        <w:rPr>
          <w:rFonts w:ascii="Times New Roman" w:hAnsi="Times New Roman" w:cs="Times New Roman"/>
          <w:sz w:val="26"/>
          <w:szCs w:val="26"/>
        </w:rPr>
        <w:t xml:space="preserve">нта (использование копий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не допускается), которое осуществляется с сохранением ориентации оригинала документа в разрешении 300-500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1) </w:t>
      </w:r>
      <w:r w:rsidR="00D036BA" w:rsidRPr="00E04F35">
        <w:rPr>
          <w:rFonts w:ascii="Times New Roman" w:hAnsi="Times New Roman" w:cs="Times New Roman"/>
          <w:sz w:val="26"/>
          <w:szCs w:val="26"/>
        </w:rPr>
        <w:t>«</w:t>
      </w:r>
      <w:r w:rsidR="00C13098" w:rsidRPr="00E04F35">
        <w:rPr>
          <w:rFonts w:ascii="Times New Roman" w:hAnsi="Times New Roman" w:cs="Times New Roman"/>
          <w:sz w:val="26"/>
          <w:szCs w:val="26"/>
        </w:rPr>
        <w:t>черно-белый</w:t>
      </w:r>
      <w:r w:rsidR="00D036BA" w:rsidRPr="00E04F35">
        <w:rPr>
          <w:rFonts w:ascii="Times New Roman" w:hAnsi="Times New Roman" w:cs="Times New Roman"/>
          <w:sz w:val="26"/>
          <w:szCs w:val="26"/>
        </w:rPr>
        <w:t>»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(при отсутствии в документе графических изображений и (или) цветного текста);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2) </w:t>
      </w:r>
      <w:r w:rsidR="00D036BA" w:rsidRPr="00E04F35">
        <w:rPr>
          <w:rFonts w:ascii="Times New Roman" w:hAnsi="Times New Roman" w:cs="Times New Roman"/>
          <w:sz w:val="26"/>
          <w:szCs w:val="26"/>
        </w:rPr>
        <w:t>«</w:t>
      </w:r>
      <w:r w:rsidR="00C13098" w:rsidRPr="00E04F35">
        <w:rPr>
          <w:rFonts w:ascii="Times New Roman" w:hAnsi="Times New Roman" w:cs="Times New Roman"/>
          <w:sz w:val="26"/>
          <w:szCs w:val="26"/>
        </w:rPr>
        <w:t>оттенки серого</w:t>
      </w:r>
      <w:r w:rsidR="00D036BA" w:rsidRPr="00E04F35">
        <w:rPr>
          <w:rFonts w:ascii="Times New Roman" w:hAnsi="Times New Roman" w:cs="Times New Roman"/>
          <w:sz w:val="26"/>
          <w:szCs w:val="26"/>
        </w:rPr>
        <w:t>»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3) </w:t>
      </w:r>
      <w:r w:rsidR="00D036BA" w:rsidRPr="00E04F35">
        <w:rPr>
          <w:rFonts w:ascii="Times New Roman" w:hAnsi="Times New Roman" w:cs="Times New Roman"/>
          <w:sz w:val="26"/>
          <w:szCs w:val="26"/>
        </w:rPr>
        <w:t>«</w:t>
      </w:r>
      <w:r w:rsidR="00C13098" w:rsidRPr="00E04F35">
        <w:rPr>
          <w:rFonts w:ascii="Times New Roman" w:hAnsi="Times New Roman" w:cs="Times New Roman"/>
          <w:sz w:val="26"/>
          <w:szCs w:val="26"/>
        </w:rPr>
        <w:t>цветной</w:t>
      </w:r>
      <w:r w:rsidR="00D036BA" w:rsidRPr="00E04F35">
        <w:rPr>
          <w:rFonts w:ascii="Times New Roman" w:hAnsi="Times New Roman" w:cs="Times New Roman"/>
          <w:sz w:val="26"/>
          <w:szCs w:val="26"/>
        </w:rPr>
        <w:t>»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или </w:t>
      </w:r>
      <w:r w:rsidR="00D036BA" w:rsidRPr="00E04F35">
        <w:rPr>
          <w:rFonts w:ascii="Times New Roman" w:hAnsi="Times New Roman" w:cs="Times New Roman"/>
          <w:sz w:val="26"/>
          <w:szCs w:val="26"/>
        </w:rPr>
        <w:t>«</w:t>
      </w:r>
      <w:r w:rsidR="00C13098" w:rsidRPr="00E04F35">
        <w:rPr>
          <w:rFonts w:ascii="Times New Roman" w:hAnsi="Times New Roman" w:cs="Times New Roman"/>
          <w:sz w:val="26"/>
          <w:szCs w:val="26"/>
        </w:rPr>
        <w:t>режим полной цветопередачи</w:t>
      </w:r>
      <w:r w:rsidR="00D036BA" w:rsidRPr="00E04F35">
        <w:rPr>
          <w:rFonts w:ascii="Times New Roman" w:hAnsi="Times New Roman" w:cs="Times New Roman"/>
          <w:sz w:val="26"/>
          <w:szCs w:val="26"/>
        </w:rPr>
        <w:t>»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(при наличии 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13098" w:rsidRPr="00E04F35">
        <w:rPr>
          <w:rFonts w:ascii="Times New Roman" w:hAnsi="Times New Roman" w:cs="Times New Roman"/>
          <w:sz w:val="26"/>
          <w:szCs w:val="26"/>
        </w:rPr>
        <w:t>в документе цветных графических изображений либо цветного текста).</w:t>
      </w:r>
    </w:p>
    <w:p w:rsidR="00C13098" w:rsidRPr="00E04F35" w:rsidRDefault="00C13098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</w:t>
      </w:r>
      <w:r w:rsidR="009F75C7" w:rsidRPr="00E04F35">
        <w:rPr>
          <w:rFonts w:ascii="Times New Roman" w:hAnsi="Times New Roman" w:cs="Times New Roman"/>
          <w:sz w:val="26"/>
          <w:szCs w:val="26"/>
        </w:rPr>
        <w:t>8</w:t>
      </w:r>
      <w:r w:rsidRPr="00E04F35">
        <w:rPr>
          <w:rFonts w:ascii="Times New Roman" w:hAnsi="Times New Roman" w:cs="Times New Roman"/>
          <w:sz w:val="26"/>
          <w:szCs w:val="26"/>
        </w:rPr>
        <w:t xml:space="preserve">. </w:t>
      </w:r>
      <w:r w:rsidR="00C13098" w:rsidRPr="00E04F35">
        <w:rPr>
          <w:rFonts w:ascii="Times New Roman" w:hAnsi="Times New Roman" w:cs="Times New Roman"/>
          <w:sz w:val="26"/>
          <w:szCs w:val="26"/>
        </w:rPr>
        <w:t>Документы, прилагаемые заявителем к заявлению о выдаче согласования архитектурно-градостроительного облика объекта капитального строительства, представляемые в электронной форме, должны обеспечивать: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1)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возможность идентифицировать документ и количество листов 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13098" w:rsidRPr="00E04F35">
        <w:rPr>
          <w:rFonts w:ascii="Times New Roman" w:hAnsi="Times New Roman" w:cs="Times New Roman"/>
          <w:sz w:val="26"/>
          <w:szCs w:val="26"/>
        </w:rPr>
        <w:t>в документе;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2)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возможность поиска по текстовому содержанию документа 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возможность копирования текста (за исключением случаев, когда текст является частью графического изображения);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3) </w:t>
      </w:r>
      <w:r w:rsidR="00C13098" w:rsidRPr="00E04F35">
        <w:rPr>
          <w:rFonts w:ascii="Times New Roman" w:hAnsi="Times New Roman" w:cs="Times New Roman"/>
          <w:sz w:val="26"/>
          <w:szCs w:val="26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123E94" w:rsidRPr="00E04F35" w:rsidRDefault="00C13098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04F35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E04F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4F35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="00C076F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Pr="00E04F35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E04F35">
        <w:rPr>
          <w:rFonts w:ascii="Times New Roman" w:hAnsi="Times New Roman" w:cs="Times New Roman"/>
          <w:sz w:val="26"/>
          <w:szCs w:val="26"/>
        </w:rPr>
        <w:t>, формируются в виде отдельного документа, представляемого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в электронной форме.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</w:t>
      </w:r>
      <w:r w:rsidR="009F75C7" w:rsidRPr="00E04F35">
        <w:rPr>
          <w:rFonts w:ascii="Times New Roman" w:hAnsi="Times New Roman" w:cs="Times New Roman"/>
          <w:sz w:val="26"/>
          <w:szCs w:val="26"/>
        </w:rPr>
        <w:t>9</w:t>
      </w:r>
      <w:r w:rsidR="00C13098" w:rsidRPr="00E04F35">
        <w:rPr>
          <w:rFonts w:ascii="Times New Roman" w:hAnsi="Times New Roman" w:cs="Times New Roman"/>
          <w:sz w:val="26"/>
          <w:szCs w:val="26"/>
        </w:rPr>
        <w:t>. Исчерпывающий перечень документов (сведений), необходимых в соответствии с законодательными или иными нормативными правовыми актами для получения согласования архитектурно-градостроительного облика объекта капитального строительства, находящихся в распоряжении государственных органов, органов местного самоуправления и подведомственных им организаций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(за исключением организаций, оказывающих услуги, необходимые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обязательные для предоставления муниципальной услуги)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подлежащих представлению в рамках межведомственного информационного взаимодействия:</w:t>
      </w:r>
    </w:p>
    <w:p w:rsidR="00C13098" w:rsidRPr="00E04F35" w:rsidRDefault="00123E94" w:rsidP="00123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-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выписка из единого государственного реестра недвижимости </w:t>
      </w:r>
      <w:r w:rsidR="00402CD4" w:rsidRPr="00E04F3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об основных характеристиках и зарегистрированных правах на объект недвижимости (земельный участок, объект капитального строительства). </w:t>
      </w:r>
    </w:p>
    <w:p w:rsidR="00C13098" w:rsidRPr="00E04F35" w:rsidRDefault="00123E94" w:rsidP="00123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4F35">
        <w:rPr>
          <w:rFonts w:ascii="Times New Roman" w:eastAsia="Calibri" w:hAnsi="Times New Roman" w:cs="Times New Roman"/>
          <w:sz w:val="26"/>
          <w:szCs w:val="26"/>
        </w:rPr>
        <w:t>9.</w:t>
      </w:r>
      <w:r w:rsidR="009F75C7" w:rsidRPr="00E04F35">
        <w:rPr>
          <w:rFonts w:ascii="Times New Roman" w:eastAsia="Calibri" w:hAnsi="Times New Roman" w:cs="Times New Roman"/>
          <w:sz w:val="26"/>
          <w:szCs w:val="26"/>
        </w:rPr>
        <w:t>9</w:t>
      </w:r>
      <w:r w:rsidR="00C13098" w:rsidRPr="00E04F35">
        <w:rPr>
          <w:rFonts w:ascii="Times New Roman" w:eastAsia="Calibri" w:hAnsi="Times New Roman" w:cs="Times New Roman"/>
          <w:sz w:val="26"/>
          <w:szCs w:val="26"/>
        </w:rPr>
        <w:t xml:space="preserve">.1. Заявитель вправе представить документы (сведения), указанные в </w:t>
      </w:r>
      <w:r w:rsidR="00670BD2" w:rsidRPr="00E04F35">
        <w:rPr>
          <w:rFonts w:ascii="Times New Roman" w:eastAsia="Calibri" w:hAnsi="Times New Roman" w:cs="Times New Roman"/>
          <w:sz w:val="26"/>
          <w:szCs w:val="26"/>
        </w:rPr>
        <w:t>данном пункте</w:t>
      </w:r>
      <w:r w:rsidR="005B2CD7" w:rsidRPr="00E04F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75C7" w:rsidRPr="00E04F35">
        <w:rPr>
          <w:rFonts w:ascii="Times New Roman" w:eastAsia="Calibri" w:hAnsi="Times New Roman" w:cs="Times New Roman"/>
          <w:sz w:val="26"/>
          <w:szCs w:val="26"/>
        </w:rPr>
        <w:t>настоящего А</w:t>
      </w:r>
      <w:r w:rsidR="00C13098" w:rsidRPr="00E04F35">
        <w:rPr>
          <w:rFonts w:ascii="Times New Roman" w:eastAsia="Calibri" w:hAnsi="Times New Roman" w:cs="Times New Roman"/>
          <w:sz w:val="26"/>
          <w:szCs w:val="26"/>
        </w:rPr>
        <w:t>дминистративно</w:t>
      </w:r>
      <w:r w:rsidR="00402CD4" w:rsidRPr="00E04F35">
        <w:rPr>
          <w:rFonts w:ascii="Times New Roman" w:eastAsia="Calibri" w:hAnsi="Times New Roman" w:cs="Times New Roman"/>
          <w:sz w:val="26"/>
          <w:szCs w:val="26"/>
        </w:rPr>
        <w:t>го регламента,</w:t>
      </w:r>
      <w:r w:rsidR="00C13098" w:rsidRPr="00E04F35">
        <w:rPr>
          <w:rFonts w:ascii="Times New Roman" w:eastAsia="Calibri" w:hAnsi="Times New Roman" w:cs="Times New Roman"/>
          <w:sz w:val="26"/>
          <w:szCs w:val="26"/>
        </w:rPr>
        <w:t xml:space="preserve"> по собственной </w:t>
      </w:r>
      <w:r w:rsidR="00C13098" w:rsidRPr="00E04F35">
        <w:rPr>
          <w:rFonts w:ascii="Times New Roman" w:eastAsia="Calibri" w:hAnsi="Times New Roman" w:cs="Times New Roman"/>
          <w:sz w:val="26"/>
          <w:szCs w:val="26"/>
        </w:rPr>
        <w:lastRenderedPageBreak/>
        <w:t>инициативе. Непредставление заявителем указанных документов не является основанием для отказа в предоставлении муниципальной услуги.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</w:t>
      </w:r>
      <w:r w:rsidR="009F75C7" w:rsidRPr="00E04F35">
        <w:rPr>
          <w:rFonts w:ascii="Times New Roman" w:hAnsi="Times New Roman" w:cs="Times New Roman"/>
          <w:sz w:val="26"/>
          <w:szCs w:val="26"/>
        </w:rPr>
        <w:t>10</w:t>
      </w:r>
      <w:r w:rsidR="00C13098" w:rsidRPr="00E04F35">
        <w:rPr>
          <w:rFonts w:ascii="Times New Roman" w:hAnsi="Times New Roman" w:cs="Times New Roman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1) </w:t>
      </w:r>
      <w:r w:rsidR="00C13098" w:rsidRPr="00E04F35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2)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в соответствии </w:t>
      </w:r>
      <w:r w:rsidR="00402CD4" w:rsidRPr="00E04F3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13098" w:rsidRPr="00E04F35">
        <w:rPr>
          <w:rFonts w:ascii="Times New Roman" w:hAnsi="Times New Roman" w:cs="Times New Roman"/>
          <w:sz w:val="26"/>
          <w:szCs w:val="26"/>
        </w:rPr>
        <w:t>с нормативными правовыми актами Российской Федерации, нормативными правовыми актами субъектов Российской Федерации</w:t>
      </w:r>
      <w:r w:rsidR="00402CD4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государственным органам</w:t>
      </w:r>
      <w:r w:rsidR="00402CD4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органам местного самоуправления организаций, участвующих</w:t>
      </w:r>
      <w:r w:rsidR="00402CD4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в предоставлении государственных или муниципальных услуг,</w:t>
      </w:r>
      <w:r w:rsidR="00402CD4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за исключением документов, указанных в </w:t>
      </w:r>
      <w:hyperlink r:id="rId16">
        <w:r w:rsidR="00C13098" w:rsidRPr="00E04F35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3) </w:t>
      </w:r>
      <w:r w:rsidR="00C13098" w:rsidRPr="00E04F35">
        <w:rPr>
          <w:rFonts w:ascii="Times New Roman" w:hAnsi="Times New Roman" w:cs="Times New Roman"/>
          <w:sz w:val="26"/>
          <w:szCs w:val="26"/>
        </w:rPr>
        <w:t>осуществления действий, в том числе согласов</w:t>
      </w:r>
      <w:r w:rsidR="00CD31B6" w:rsidRPr="00E04F35">
        <w:rPr>
          <w:rFonts w:ascii="Times New Roman" w:hAnsi="Times New Roman" w:cs="Times New Roman"/>
          <w:sz w:val="26"/>
          <w:szCs w:val="26"/>
        </w:rPr>
        <w:t>аний, необходимых для получения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муниципальных услуг и связанных</w:t>
      </w:r>
      <w:r w:rsidR="00CE443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с обращением в иные государственные органы, органы местного самоуправления, организации, за исключением получения услуг</w:t>
      </w:r>
      <w:r w:rsidR="00CE443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7">
        <w:r w:rsidR="00C13098" w:rsidRPr="00E04F35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4) </w:t>
      </w:r>
      <w:r w:rsidR="00C13098" w:rsidRPr="00E04F35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отсутствие и</w:t>
      </w:r>
      <w:r w:rsidR="008E7B65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(или) недостоверность которых не указывались при первоначальном отказе</w:t>
      </w:r>
      <w:r w:rsidR="008E7B65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>
        <w:r w:rsidR="00C13098" w:rsidRPr="00E04F35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5) </w:t>
      </w:r>
      <w:r w:rsidR="00C13098" w:rsidRPr="00E04F35">
        <w:rPr>
          <w:rFonts w:ascii="Times New Roman" w:hAnsi="Times New Roman" w:cs="Times New Roman"/>
          <w:sz w:val="26"/>
          <w:szCs w:val="26"/>
        </w:rPr>
        <w:t>представления на бумажном носителе документов и информации, электронные образы которых ранее были заверены в соответствии</w:t>
      </w:r>
      <w:r w:rsidR="008237E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с </w:t>
      </w:r>
      <w:hyperlink r:id="rId19">
        <w:r w:rsidR="00C13098" w:rsidRPr="00E04F35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</w:t>
      </w:r>
      <w:r w:rsidR="00CD31B6" w:rsidRPr="00E04F35">
        <w:rPr>
          <w:rFonts w:ascii="Times New Roman" w:hAnsi="Times New Roman" w:cs="Times New Roman"/>
          <w:sz w:val="26"/>
          <w:szCs w:val="26"/>
        </w:rPr>
        <w:t>ходимым условием предоставления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муниципальной услуги, и иных случаев, установленных федеральными законами.</w:t>
      </w:r>
    </w:p>
    <w:p w:rsidR="00D45B61" w:rsidRPr="00E04F35" w:rsidRDefault="00D45B61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5B61" w:rsidRPr="00E04F35" w:rsidRDefault="00D45B61" w:rsidP="00D45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10. Исчерпывающий перечень оснований для отказа в приеме к рассмотрению документов, необходимых для предоставления муниципальной услуги</w:t>
      </w:r>
    </w:p>
    <w:p w:rsidR="00D45B61" w:rsidRPr="00E04F35" w:rsidRDefault="00D45B61" w:rsidP="00D45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10.1. Основания для отказа в приеме документов не предусмотрены.</w:t>
      </w:r>
    </w:p>
    <w:p w:rsidR="00D45B61" w:rsidRPr="00E04F35" w:rsidRDefault="00D45B61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5B61" w:rsidRPr="00E04F35" w:rsidRDefault="00D45B61" w:rsidP="00D45B61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sub_130"/>
      <w:r w:rsidRPr="00E04F35">
        <w:rPr>
          <w:rFonts w:ascii="Times New Roman" w:hAnsi="Times New Roman" w:cs="Times New Roman"/>
          <w:sz w:val="26"/>
          <w:szCs w:val="26"/>
        </w:rPr>
        <w:t>11. Исчерпывающий перечень оснований для приостановления или отказа в предоставлении муниципальной услуги</w:t>
      </w:r>
      <w:bookmarkEnd w:id="0"/>
    </w:p>
    <w:p w:rsidR="00123E94" w:rsidRPr="00E04F35" w:rsidRDefault="00D45B61" w:rsidP="00434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11.1. Основания для приостановления муниципальной услуги                               не предусмотрены.</w:t>
      </w:r>
    </w:p>
    <w:p w:rsidR="00C13098" w:rsidRPr="00E04F35" w:rsidRDefault="00D45B61" w:rsidP="00D4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11.2.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О</w:t>
      </w:r>
      <w:r w:rsidR="00C13098" w:rsidRPr="00E04F35">
        <w:rPr>
          <w:rFonts w:ascii="Times New Roman" w:hAnsi="Times New Roman" w:cs="Times New Roman"/>
          <w:sz w:val="26"/>
          <w:szCs w:val="26"/>
        </w:rPr>
        <w:t>сновани</w:t>
      </w:r>
      <w:r w:rsidRPr="00E04F35">
        <w:rPr>
          <w:rFonts w:ascii="Times New Roman" w:hAnsi="Times New Roman" w:cs="Times New Roman"/>
          <w:sz w:val="26"/>
          <w:szCs w:val="26"/>
        </w:rPr>
        <w:t>я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для отказа</w:t>
      </w:r>
      <w:r w:rsidR="008237E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в предоставлении муниципальной услуги:</w:t>
      </w:r>
    </w:p>
    <w:p w:rsidR="00C13098" w:rsidRPr="00E04F35" w:rsidRDefault="00C13098" w:rsidP="00D4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 отсутствие права на получение муниципальной услуги –</w:t>
      </w:r>
      <w:r w:rsidR="00D45B61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 xml:space="preserve">с заявлением обратилось лицо, не соответствующее требованиям, установленным в пункте </w:t>
      </w:r>
      <w:r w:rsidR="00670BD2" w:rsidRPr="00E04F35">
        <w:rPr>
          <w:rFonts w:ascii="Times New Roman" w:hAnsi="Times New Roman" w:cs="Times New Roman"/>
          <w:sz w:val="26"/>
          <w:szCs w:val="26"/>
        </w:rPr>
        <w:t>2</w:t>
      </w:r>
      <w:r w:rsidR="005B2CD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D45B61" w:rsidRPr="00E04F3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670BD2" w:rsidRPr="00E04F35">
        <w:rPr>
          <w:rFonts w:ascii="Times New Roman" w:hAnsi="Times New Roman" w:cs="Times New Roman"/>
          <w:sz w:val="26"/>
          <w:szCs w:val="26"/>
        </w:rPr>
        <w:t>регламента</w:t>
      </w:r>
      <w:r w:rsidRPr="00E04F35">
        <w:rPr>
          <w:rFonts w:ascii="Times New Roman" w:hAnsi="Times New Roman" w:cs="Times New Roman"/>
          <w:sz w:val="26"/>
          <w:szCs w:val="26"/>
        </w:rPr>
        <w:t>;</w:t>
      </w:r>
    </w:p>
    <w:p w:rsidR="00C13098" w:rsidRPr="00E04F35" w:rsidRDefault="00C13098" w:rsidP="00D45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lastRenderedPageBreak/>
        <w:t xml:space="preserve">2) объект капитального строительства находится за пределами зон, для которых правилами землепользования и застройки предусмотрено согласование архитектурно-градостроительного облика; </w:t>
      </w:r>
    </w:p>
    <w:p w:rsidR="00C13098" w:rsidRPr="00E04F35" w:rsidRDefault="00C13098" w:rsidP="00D45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3) объект капитального строительства относится к числу объектов, предусмотренных в</w:t>
      </w:r>
      <w:r w:rsidR="008A6A3E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 xml:space="preserve">части 2 статьи 40.1 ГрК РФ, согласование архитектурно-градостроительного </w:t>
      </w:r>
      <w:r w:rsidR="005B2CD7" w:rsidRPr="00E04F35">
        <w:rPr>
          <w:rFonts w:ascii="Times New Roman" w:hAnsi="Times New Roman" w:cs="Times New Roman"/>
          <w:sz w:val="26"/>
          <w:szCs w:val="26"/>
        </w:rPr>
        <w:t>облика</w:t>
      </w:r>
      <w:r w:rsidRPr="00E04F35">
        <w:rPr>
          <w:rFonts w:ascii="Times New Roman" w:hAnsi="Times New Roman" w:cs="Times New Roman"/>
          <w:sz w:val="26"/>
          <w:szCs w:val="26"/>
        </w:rPr>
        <w:t xml:space="preserve"> которых не требуется;</w:t>
      </w:r>
    </w:p>
    <w:p w:rsidR="00C13098" w:rsidRPr="00E04F35" w:rsidRDefault="002A3E06" w:rsidP="00D4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4</w:t>
      </w:r>
      <w:r w:rsidR="00C13098" w:rsidRPr="00E04F35">
        <w:rPr>
          <w:rFonts w:ascii="Times New Roman" w:hAnsi="Times New Roman" w:cs="Times New Roman"/>
          <w:sz w:val="26"/>
          <w:szCs w:val="26"/>
        </w:rPr>
        <w:t>)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C13098" w:rsidRPr="00E04F35" w:rsidRDefault="007D6494" w:rsidP="00FC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</w:t>
      </w:r>
      <w:r w:rsidR="00FC0DF9" w:rsidRPr="00E04F35">
        <w:rPr>
          <w:rFonts w:ascii="Times New Roman" w:hAnsi="Times New Roman" w:cs="Times New Roman"/>
          <w:sz w:val="26"/>
          <w:szCs w:val="26"/>
        </w:rPr>
        <w:t>1.3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 </w:t>
      </w:r>
      <w:r w:rsidR="00FC0DF9" w:rsidRPr="00E04F35">
        <w:rPr>
          <w:rFonts w:ascii="Times New Roman" w:hAnsi="Times New Roman" w:cs="Times New Roman"/>
          <w:sz w:val="26"/>
          <w:szCs w:val="26"/>
        </w:rPr>
        <w:t>П</w:t>
      </w:r>
      <w:r w:rsidR="00C13098" w:rsidRPr="00E04F35">
        <w:rPr>
          <w:rFonts w:ascii="Times New Roman" w:hAnsi="Times New Roman" w:cs="Times New Roman"/>
          <w:sz w:val="26"/>
          <w:szCs w:val="26"/>
        </w:rPr>
        <w:t>еречень оснований для возврата зая</w:t>
      </w:r>
      <w:r w:rsidR="00FC0DF9" w:rsidRPr="00E04F35">
        <w:rPr>
          <w:rFonts w:ascii="Times New Roman" w:hAnsi="Times New Roman" w:cs="Times New Roman"/>
          <w:sz w:val="26"/>
          <w:szCs w:val="26"/>
        </w:rPr>
        <w:t>вления</w:t>
      </w:r>
      <w:r w:rsidR="00A97768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документов заявителю:</w:t>
      </w:r>
    </w:p>
    <w:p w:rsidR="00C13098" w:rsidRPr="00E04F35" w:rsidRDefault="00FC0DF9" w:rsidP="00FC0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1)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несоответствие заявления требованиям, установленным в пункте </w:t>
      </w:r>
      <w:r w:rsidR="00830AF2" w:rsidRPr="00E04F35">
        <w:rPr>
          <w:rFonts w:ascii="Times New Roman" w:hAnsi="Times New Roman" w:cs="Times New Roman"/>
          <w:sz w:val="26"/>
          <w:szCs w:val="26"/>
        </w:rPr>
        <w:t>9</w:t>
      </w:r>
      <w:r w:rsidR="003F0C85" w:rsidRPr="00E04F35">
        <w:rPr>
          <w:rFonts w:ascii="Times New Roman" w:hAnsi="Times New Roman" w:cs="Times New Roman"/>
          <w:sz w:val="26"/>
          <w:szCs w:val="26"/>
        </w:rPr>
        <w:t>.1.1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 </w:t>
      </w:r>
    </w:p>
    <w:p w:rsidR="00C13098" w:rsidRPr="00E04F35" w:rsidRDefault="00FC0DF9" w:rsidP="00FC0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2) </w:t>
      </w:r>
      <w:r w:rsidR="00C13098" w:rsidRPr="00E04F35">
        <w:rPr>
          <w:rFonts w:ascii="Times New Roman" w:hAnsi="Times New Roman" w:cs="Times New Roman"/>
          <w:sz w:val="26"/>
          <w:szCs w:val="26"/>
        </w:rPr>
        <w:t>выявление в ходе проверки факта представления инициатором неполного комплекта разделов проектной документации.</w:t>
      </w:r>
    </w:p>
    <w:p w:rsidR="00FC0DF9" w:rsidRPr="00E04F35" w:rsidRDefault="00FC0DF9" w:rsidP="004F0D5F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C0DF9" w:rsidRPr="00E04F35" w:rsidRDefault="00FC0DF9" w:rsidP="00FC0DF9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13098" w:rsidRPr="00E04F35" w:rsidRDefault="00FC0DF9" w:rsidP="004F0D5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12.1. </w:t>
      </w:r>
      <w:r w:rsidR="00C13098" w:rsidRPr="00E04F35">
        <w:rPr>
          <w:rFonts w:ascii="Times New Roman" w:hAnsi="Times New Roman" w:cs="Times New Roman"/>
          <w:sz w:val="26"/>
          <w:szCs w:val="26"/>
        </w:rPr>
        <w:t>Муниципальная услуга предоставляется бесплатно.</w:t>
      </w:r>
    </w:p>
    <w:p w:rsidR="00FC0DF9" w:rsidRPr="00E04F35" w:rsidRDefault="00FC0DF9" w:rsidP="004F0D5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0DF9" w:rsidRPr="00E04F35" w:rsidRDefault="00FC0DF9" w:rsidP="00FC0DF9">
      <w:pPr>
        <w:autoSpaceDE w:val="0"/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bCs/>
          <w:sz w:val="26"/>
          <w:szCs w:val="26"/>
        </w:rPr>
        <w:t>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C0DF9" w:rsidRPr="00E04F35" w:rsidRDefault="00FC0DF9" w:rsidP="00FC0DF9">
      <w:pPr>
        <w:pStyle w:val="211"/>
        <w:shd w:val="clear" w:color="auto" w:fill="auto"/>
        <w:tabs>
          <w:tab w:val="left" w:pos="1388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13.1.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минут.</w:t>
      </w:r>
    </w:p>
    <w:p w:rsidR="00FC0DF9" w:rsidRPr="00E04F35" w:rsidRDefault="00FC0DF9" w:rsidP="00FC0DF9">
      <w:pPr>
        <w:pStyle w:val="211"/>
        <w:shd w:val="clear" w:color="auto" w:fill="auto"/>
        <w:tabs>
          <w:tab w:val="left" w:pos="1388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</w:p>
    <w:p w:rsidR="00C561FE" w:rsidRPr="00E04F35" w:rsidRDefault="00C561FE" w:rsidP="00FC0DF9">
      <w:pPr>
        <w:pStyle w:val="211"/>
        <w:shd w:val="clear" w:color="auto" w:fill="auto"/>
        <w:tabs>
          <w:tab w:val="left" w:pos="1388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E04F35">
        <w:rPr>
          <w:b/>
          <w:color w:val="auto"/>
          <w:sz w:val="26"/>
          <w:szCs w:val="26"/>
        </w:rPr>
        <w:t>14. Срок регистрации запроса Заявителя о предоставлении муниципальной услуги</w:t>
      </w:r>
    </w:p>
    <w:p w:rsidR="00C561FE" w:rsidRPr="00E04F35" w:rsidRDefault="007D6494" w:rsidP="00C56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</w:t>
      </w:r>
      <w:r w:rsidR="003F0C85" w:rsidRPr="00E04F35">
        <w:rPr>
          <w:rFonts w:ascii="Times New Roman" w:hAnsi="Times New Roman" w:cs="Times New Roman"/>
          <w:sz w:val="26"/>
          <w:szCs w:val="26"/>
        </w:rPr>
        <w:t>4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3F0C85" w:rsidRPr="00E04F35">
        <w:rPr>
          <w:rFonts w:ascii="Times New Roman" w:hAnsi="Times New Roman" w:cs="Times New Roman"/>
          <w:sz w:val="26"/>
          <w:szCs w:val="26"/>
        </w:rPr>
        <w:t>1.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Срок регистрации запроса заявителя о предоставлении муниципальной услуги составляет</w:t>
      </w:r>
      <w:r w:rsidR="00C561FE" w:rsidRPr="00E04F35">
        <w:rPr>
          <w:rFonts w:ascii="Times New Roman" w:hAnsi="Times New Roman" w:cs="Times New Roman"/>
          <w:sz w:val="26"/>
          <w:szCs w:val="26"/>
        </w:rPr>
        <w:t>: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098" w:rsidRPr="00E04F35" w:rsidRDefault="00C561FE" w:rsidP="00C56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при личном обращении </w:t>
      </w:r>
      <w:r w:rsidRPr="00E04F35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C13098" w:rsidRPr="00E04F35">
        <w:rPr>
          <w:rFonts w:ascii="Times New Roman" w:hAnsi="Times New Roman" w:cs="Times New Roman"/>
          <w:sz w:val="26"/>
          <w:szCs w:val="26"/>
        </w:rPr>
        <w:t>– в день поступления запроса;</w:t>
      </w:r>
    </w:p>
    <w:p w:rsidR="00C13098" w:rsidRPr="00E04F35" w:rsidRDefault="00C561FE" w:rsidP="00C56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при направлении запроса из </w:t>
      </w:r>
      <w:r w:rsidRPr="00E04F35">
        <w:rPr>
          <w:rFonts w:ascii="Times New Roman" w:hAnsi="Times New Roman" w:cs="Times New Roman"/>
          <w:sz w:val="26"/>
          <w:szCs w:val="26"/>
        </w:rPr>
        <w:t>МФЦ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в Администрацию</w:t>
      </w:r>
      <w:r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– в день поступления документов из </w:t>
      </w:r>
      <w:r w:rsidRPr="00E04F35">
        <w:rPr>
          <w:rFonts w:ascii="Times New Roman" w:hAnsi="Times New Roman" w:cs="Times New Roman"/>
          <w:sz w:val="26"/>
          <w:szCs w:val="26"/>
        </w:rPr>
        <w:t>МФ</w:t>
      </w:r>
      <w:r w:rsidR="003F0C85" w:rsidRPr="00E04F35">
        <w:rPr>
          <w:rFonts w:ascii="Times New Roman" w:hAnsi="Times New Roman" w:cs="Times New Roman"/>
          <w:sz w:val="26"/>
          <w:szCs w:val="26"/>
        </w:rPr>
        <w:t>Ц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в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Администрацию;</w:t>
      </w:r>
    </w:p>
    <w:p w:rsidR="00C13098" w:rsidRPr="00E04F35" w:rsidRDefault="00C561FE" w:rsidP="00C56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3)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при направлении запроса в форме электронного документа посредством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E20A8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(при наличии технической возможности) – в день поступления запроса на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E20A8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или</w:t>
      </w:r>
      <w:r w:rsidR="00090C2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на следующий рабочий день (в слу</w:t>
      </w:r>
      <w:r w:rsidR="00090C27" w:rsidRPr="00E04F35">
        <w:rPr>
          <w:rFonts w:ascii="Times New Roman" w:hAnsi="Times New Roman" w:cs="Times New Roman"/>
          <w:sz w:val="26"/>
          <w:szCs w:val="26"/>
        </w:rPr>
        <w:t xml:space="preserve">чае направления документов </w:t>
      </w:r>
      <w:r w:rsidR="00C13098" w:rsidRPr="00E04F35">
        <w:rPr>
          <w:rFonts w:ascii="Times New Roman" w:hAnsi="Times New Roman" w:cs="Times New Roman"/>
          <w:sz w:val="26"/>
          <w:szCs w:val="26"/>
        </w:rPr>
        <w:t>в нерабочее время, в выходные, праздничные дни).</w:t>
      </w:r>
    </w:p>
    <w:p w:rsidR="00C561FE" w:rsidRPr="00E04F35" w:rsidRDefault="00C561FE" w:rsidP="00C56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61FE" w:rsidRPr="00E04F35" w:rsidRDefault="00C561FE" w:rsidP="00C561FE">
      <w:pPr>
        <w:pStyle w:val="211"/>
        <w:shd w:val="clear" w:color="auto" w:fill="auto"/>
        <w:spacing w:after="0" w:line="240" w:lineRule="auto"/>
        <w:ind w:firstLine="740"/>
        <w:jc w:val="center"/>
        <w:rPr>
          <w:b/>
          <w:color w:val="auto"/>
          <w:sz w:val="26"/>
          <w:szCs w:val="26"/>
        </w:rPr>
      </w:pPr>
      <w:r w:rsidRPr="00E04F35">
        <w:rPr>
          <w:b/>
          <w:color w:val="auto"/>
          <w:sz w:val="26"/>
          <w:szCs w:val="26"/>
        </w:rPr>
        <w:t>15. Требования к помещениям, в которых предоставляется муниципальная услуга</w:t>
      </w:r>
    </w:p>
    <w:p w:rsidR="00C561FE" w:rsidRPr="00E04F35" w:rsidRDefault="00C561FE" w:rsidP="00434781">
      <w:pPr>
        <w:pStyle w:val="211"/>
        <w:shd w:val="clear" w:color="auto" w:fill="auto"/>
        <w:tabs>
          <w:tab w:val="left" w:pos="1402"/>
        </w:tabs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15.1. Местоположение административных зданий, в которых осуществляется прием заявления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</w:t>
      </w:r>
      <w:r w:rsidRPr="00E04F35">
        <w:rPr>
          <w:color w:val="auto"/>
          <w:sz w:val="26"/>
          <w:szCs w:val="26"/>
        </w:rPr>
        <w:lastRenderedPageBreak/>
        <w:t>доступности от остановок общественного транспорта.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561FE" w:rsidRPr="00E04F35" w:rsidRDefault="00C561FE" w:rsidP="00434781">
      <w:pPr>
        <w:autoSpaceDE w:val="0"/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E04F3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04F35">
        <w:rPr>
          <w:rFonts w:ascii="Times New Roman" w:hAnsi="Times New Roman" w:cs="Times New Roman"/>
          <w:sz w:val="26"/>
          <w:szCs w:val="26"/>
        </w:rPr>
        <w:t xml:space="preserve">, II групп, и транспортных средств, перевозящих таких инвалидов и (или) детей-инвалидов. На граждан из числа инвалидов III группы распространяются нормы, части 9 статьи 15 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Федерального закона от 24.11.1995 г. № 181-ФЗ </w:t>
      </w:r>
      <w:r w:rsidRPr="00E04F35">
        <w:rPr>
          <w:rFonts w:ascii="Times New Roman" w:hAnsi="Times New Roman" w:cs="Times New Roman"/>
          <w:sz w:val="26"/>
          <w:szCs w:val="26"/>
        </w:rPr>
        <w:t>«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>О социальной защите инвалидов в Российской Федерации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E04F35">
        <w:rPr>
          <w:rFonts w:ascii="Arial" w:hAnsi="Arial" w:cs="Arial"/>
          <w:sz w:val="15"/>
          <w:szCs w:val="15"/>
          <w:shd w:val="clear" w:color="auto" w:fill="FFFFFF"/>
        </w:rPr>
        <w:t> </w:t>
      </w:r>
      <w:r w:rsidRPr="00E04F35">
        <w:rPr>
          <w:rFonts w:ascii="Times New Roman" w:hAnsi="Times New Roman" w:cs="Times New Roman"/>
          <w:sz w:val="26"/>
          <w:szCs w:val="26"/>
        </w:rPr>
        <w:t xml:space="preserve"> в порядке, определяемом Правительством Российской Федерации. 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Центральный вход в здание Администрации должен быть оборудован информационной табличкой (вывеской), содержащей информацию: наименование;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right="4520" w:firstLine="710"/>
        <w:jc w:val="left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местонахождение и юридический адрес; режим работы; график приема;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номера телефонов для справок.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Помещения, в которых предоставляется муниципальная услуга, оснащаются: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right="1640"/>
        <w:jc w:val="left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right="1640" w:firstLine="710"/>
        <w:jc w:val="left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туалетными комнатами для посетителей.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номера кабинета и наименования отдела;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 графика приема Заявителей.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E04F35">
        <w:rPr>
          <w:color w:val="auto"/>
          <w:sz w:val="26"/>
          <w:szCs w:val="26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При предоставлении муниципальной услуги инвалидам обеспечиваются:</w:t>
      </w:r>
    </w:p>
    <w:p w:rsidR="00C561FE" w:rsidRPr="00E04F35" w:rsidRDefault="0065522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1) </w:t>
      </w:r>
      <w:r w:rsidR="00C561FE" w:rsidRPr="00E04F35">
        <w:rPr>
          <w:color w:val="auto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561FE" w:rsidRPr="00E04F35" w:rsidRDefault="0065522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2) </w:t>
      </w:r>
      <w:r w:rsidR="00C561FE" w:rsidRPr="00E04F35">
        <w:rPr>
          <w:color w:val="auto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C561FE" w:rsidRPr="00E04F35" w:rsidRDefault="0065522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3) </w:t>
      </w:r>
      <w:r w:rsidR="00C561FE" w:rsidRPr="00E04F35">
        <w:rPr>
          <w:color w:val="auto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C561FE" w:rsidRPr="00E04F35" w:rsidRDefault="0065522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4) </w:t>
      </w:r>
      <w:r w:rsidR="00C561FE" w:rsidRPr="00E04F35">
        <w:rPr>
          <w:color w:val="auto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 муниципальной услуге с учетом ограничений их жизнедеятельности;</w:t>
      </w:r>
    </w:p>
    <w:p w:rsidR="00C561FE" w:rsidRPr="00E04F35" w:rsidRDefault="0065522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5) </w:t>
      </w:r>
      <w:r w:rsidR="00C561FE" w:rsidRPr="00E04F35">
        <w:rPr>
          <w:color w:val="auto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</w:t>
      </w:r>
    </w:p>
    <w:p w:rsidR="00C561FE" w:rsidRPr="00E04F35" w:rsidRDefault="0065522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6) </w:t>
      </w:r>
      <w:r w:rsidR="00C561FE" w:rsidRPr="00E04F35">
        <w:rPr>
          <w:color w:val="auto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C561FE" w:rsidRPr="00E04F35" w:rsidRDefault="0065522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7) </w:t>
      </w:r>
      <w:r w:rsidR="00C561FE" w:rsidRPr="00E04F35">
        <w:rPr>
          <w:color w:val="auto"/>
          <w:sz w:val="26"/>
          <w:szCs w:val="26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72F10" w:rsidRPr="00E04F35" w:rsidRDefault="00072F10" w:rsidP="00C561FE">
      <w:pPr>
        <w:pStyle w:val="211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</w:p>
    <w:p w:rsidR="00072F10" w:rsidRPr="00E04F35" w:rsidRDefault="00072F10" w:rsidP="00072F10">
      <w:pPr>
        <w:pStyle w:val="211"/>
        <w:shd w:val="clear" w:color="auto" w:fill="auto"/>
        <w:spacing w:after="0" w:line="240" w:lineRule="auto"/>
        <w:ind w:firstLine="740"/>
        <w:jc w:val="left"/>
        <w:rPr>
          <w:b/>
          <w:color w:val="auto"/>
          <w:sz w:val="26"/>
          <w:szCs w:val="26"/>
        </w:rPr>
      </w:pPr>
      <w:r w:rsidRPr="00E04F35">
        <w:rPr>
          <w:b/>
          <w:color w:val="auto"/>
          <w:sz w:val="26"/>
          <w:szCs w:val="26"/>
        </w:rPr>
        <w:t>16. Показатели доступности и качества муниципальной услуги</w:t>
      </w:r>
    </w:p>
    <w:p w:rsidR="00C13098" w:rsidRPr="00E04F35" w:rsidRDefault="00072F10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16</w:t>
      </w:r>
      <w:r w:rsidR="00C13098" w:rsidRPr="00E04F35">
        <w:rPr>
          <w:b w:val="0"/>
          <w:spacing w:val="0"/>
          <w:sz w:val="26"/>
          <w:szCs w:val="26"/>
        </w:rPr>
        <w:t>.1. Показатели доступности муниципальной услуги (общие, применимые в отношении всех заявителей):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1) транспортная доступность к месту предоставления муниципальной услуги;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3) возможность получения полной и достоверной информации</w:t>
      </w:r>
      <w:r w:rsidR="0065522A" w:rsidRPr="00E04F35">
        <w:rPr>
          <w:b w:val="0"/>
          <w:spacing w:val="0"/>
          <w:sz w:val="26"/>
          <w:szCs w:val="26"/>
        </w:rPr>
        <w:t xml:space="preserve"> </w:t>
      </w:r>
      <w:r w:rsidRPr="00E04F35">
        <w:rPr>
          <w:b w:val="0"/>
          <w:spacing w:val="0"/>
          <w:sz w:val="26"/>
          <w:szCs w:val="26"/>
        </w:rPr>
        <w:t>о муниципальной услуге в Администрации</w:t>
      </w:r>
      <w:r w:rsidR="0065522A" w:rsidRPr="00E04F35">
        <w:rPr>
          <w:b w:val="0"/>
          <w:spacing w:val="0"/>
          <w:sz w:val="26"/>
          <w:szCs w:val="26"/>
        </w:rPr>
        <w:t>,</w:t>
      </w:r>
      <w:r w:rsidRPr="00E04F35">
        <w:rPr>
          <w:b w:val="0"/>
          <w:spacing w:val="0"/>
          <w:sz w:val="26"/>
          <w:szCs w:val="26"/>
        </w:rPr>
        <w:t xml:space="preserve"> </w:t>
      </w:r>
      <w:r w:rsidR="00434781" w:rsidRPr="00E04F35">
        <w:rPr>
          <w:b w:val="0"/>
          <w:spacing w:val="0"/>
          <w:sz w:val="26"/>
          <w:szCs w:val="26"/>
        </w:rPr>
        <w:t>МФЦ</w:t>
      </w:r>
      <w:r w:rsidRPr="00E04F35">
        <w:rPr>
          <w:b w:val="0"/>
          <w:spacing w:val="0"/>
          <w:sz w:val="26"/>
          <w:szCs w:val="26"/>
        </w:rPr>
        <w:t xml:space="preserve">, по телефону, на официальном сайте </w:t>
      </w:r>
      <w:r w:rsidR="00434781" w:rsidRPr="00E04F35">
        <w:rPr>
          <w:b w:val="0"/>
          <w:spacing w:val="0"/>
          <w:sz w:val="26"/>
          <w:szCs w:val="26"/>
        </w:rPr>
        <w:t>муниципального образования "Бежаницкий район"</w:t>
      </w:r>
      <w:r w:rsidR="00426F24" w:rsidRPr="00E04F35">
        <w:rPr>
          <w:b w:val="0"/>
          <w:spacing w:val="0"/>
          <w:sz w:val="26"/>
          <w:szCs w:val="26"/>
        </w:rPr>
        <w:t xml:space="preserve">, посредством </w:t>
      </w:r>
      <w:r w:rsidR="00E20A82" w:rsidRPr="00E04F35">
        <w:rPr>
          <w:rFonts w:eastAsia="Calibri"/>
          <w:b w:val="0"/>
          <w:sz w:val="26"/>
          <w:szCs w:val="26"/>
        </w:rPr>
        <w:t>ЕПГУ</w:t>
      </w:r>
      <w:r w:rsidRPr="00E04F35">
        <w:rPr>
          <w:b w:val="0"/>
          <w:spacing w:val="0"/>
          <w:sz w:val="26"/>
          <w:szCs w:val="26"/>
        </w:rPr>
        <w:t>;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5) обеспечение для заявителя возможности получения информации о ходе и результате предоставления муниципальной услуги</w:t>
      </w:r>
      <w:r w:rsidR="00426F24" w:rsidRPr="00E04F35">
        <w:rPr>
          <w:b w:val="0"/>
          <w:spacing w:val="0"/>
          <w:sz w:val="26"/>
          <w:szCs w:val="26"/>
        </w:rPr>
        <w:t xml:space="preserve"> </w:t>
      </w:r>
      <w:r w:rsidRPr="00E04F35">
        <w:rPr>
          <w:b w:val="0"/>
          <w:spacing w:val="0"/>
          <w:sz w:val="26"/>
          <w:szCs w:val="26"/>
        </w:rPr>
        <w:t xml:space="preserve">с использованием </w:t>
      </w:r>
      <w:r w:rsidR="00E20A82" w:rsidRPr="00E04F35">
        <w:rPr>
          <w:rFonts w:eastAsia="Calibri"/>
          <w:b w:val="0"/>
          <w:sz w:val="26"/>
          <w:szCs w:val="26"/>
        </w:rPr>
        <w:t>ЕПГУ</w:t>
      </w:r>
      <w:r w:rsidRPr="00E04F35">
        <w:rPr>
          <w:b w:val="0"/>
          <w:spacing w:val="0"/>
          <w:sz w:val="26"/>
          <w:szCs w:val="26"/>
        </w:rPr>
        <w:t>.</w:t>
      </w:r>
    </w:p>
    <w:p w:rsidR="00C13098" w:rsidRPr="00E04F35" w:rsidRDefault="00434781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16</w:t>
      </w:r>
      <w:r w:rsidR="00C13098" w:rsidRPr="00E04F35">
        <w:rPr>
          <w:b w:val="0"/>
          <w:spacing w:val="0"/>
          <w:sz w:val="26"/>
          <w:szCs w:val="26"/>
        </w:rPr>
        <w:t>.2. Показатели доступности муниципальной услуги (специальные, применимые в отношении инвалидов):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 xml:space="preserve">1) наличие инфраструктуры, указанной в пункте </w:t>
      </w:r>
      <w:r w:rsidR="00B7753F" w:rsidRPr="00E04F35">
        <w:rPr>
          <w:b w:val="0"/>
          <w:spacing w:val="0"/>
          <w:sz w:val="26"/>
          <w:szCs w:val="26"/>
        </w:rPr>
        <w:t>1</w:t>
      </w:r>
      <w:r w:rsidR="00434781" w:rsidRPr="00E04F35">
        <w:rPr>
          <w:b w:val="0"/>
          <w:spacing w:val="0"/>
          <w:sz w:val="26"/>
          <w:szCs w:val="26"/>
        </w:rPr>
        <w:t>5</w:t>
      </w:r>
      <w:r w:rsidR="00DA5D86" w:rsidRPr="00E04F35">
        <w:rPr>
          <w:b w:val="0"/>
          <w:spacing w:val="0"/>
          <w:sz w:val="26"/>
          <w:szCs w:val="26"/>
        </w:rPr>
        <w:t>.1</w:t>
      </w:r>
      <w:r w:rsidR="00434781" w:rsidRPr="00E04F35">
        <w:rPr>
          <w:b w:val="0"/>
          <w:spacing w:val="0"/>
          <w:sz w:val="26"/>
          <w:szCs w:val="26"/>
        </w:rPr>
        <w:t xml:space="preserve"> настоящего Административного регламента</w:t>
      </w:r>
      <w:r w:rsidRPr="00E04F35">
        <w:rPr>
          <w:b w:val="0"/>
          <w:spacing w:val="0"/>
          <w:sz w:val="26"/>
          <w:szCs w:val="26"/>
        </w:rPr>
        <w:t>;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2) исполнение требований доступности услуг для инвалидов;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3) обеспечение беспрепятственного доступа инвалидов</w:t>
      </w:r>
      <w:r w:rsidR="00E36B31" w:rsidRPr="00E04F35">
        <w:rPr>
          <w:b w:val="0"/>
          <w:spacing w:val="0"/>
          <w:sz w:val="26"/>
          <w:szCs w:val="26"/>
        </w:rPr>
        <w:t xml:space="preserve"> </w:t>
      </w:r>
      <w:r w:rsidRPr="00E04F35">
        <w:rPr>
          <w:b w:val="0"/>
          <w:spacing w:val="0"/>
          <w:sz w:val="26"/>
          <w:szCs w:val="26"/>
        </w:rPr>
        <w:t xml:space="preserve">к помещениям, в </w:t>
      </w:r>
      <w:r w:rsidRPr="00E04F35">
        <w:rPr>
          <w:b w:val="0"/>
          <w:spacing w:val="0"/>
          <w:sz w:val="26"/>
          <w:szCs w:val="26"/>
        </w:rPr>
        <w:lastRenderedPageBreak/>
        <w:t>которых предоставляется муниципальная услуга.</w:t>
      </w:r>
    </w:p>
    <w:p w:rsidR="00C13098" w:rsidRPr="00E04F35" w:rsidRDefault="00434781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16</w:t>
      </w:r>
      <w:r w:rsidR="00C13098" w:rsidRPr="00E04F35">
        <w:rPr>
          <w:b w:val="0"/>
          <w:spacing w:val="0"/>
          <w:sz w:val="26"/>
          <w:szCs w:val="26"/>
        </w:rPr>
        <w:t>.3. Показатели качества муниципальной услуги: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1) соблюдение срока предоставления муниципальной услуги;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2) соблюдение времени ожидания в очереди при подаче запроса</w:t>
      </w:r>
      <w:r w:rsidR="00E36B31" w:rsidRPr="00E04F35">
        <w:rPr>
          <w:b w:val="0"/>
          <w:spacing w:val="0"/>
          <w:sz w:val="26"/>
          <w:szCs w:val="26"/>
        </w:rPr>
        <w:t xml:space="preserve"> </w:t>
      </w:r>
      <w:r w:rsidRPr="00E04F35">
        <w:rPr>
          <w:b w:val="0"/>
          <w:spacing w:val="0"/>
          <w:sz w:val="26"/>
          <w:szCs w:val="26"/>
        </w:rPr>
        <w:t xml:space="preserve">и получении результата; 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3) осуществление не более одного обращения заявителя</w:t>
      </w:r>
      <w:r w:rsidR="00E36B31" w:rsidRPr="00E04F35">
        <w:rPr>
          <w:b w:val="0"/>
          <w:spacing w:val="0"/>
          <w:sz w:val="26"/>
          <w:szCs w:val="26"/>
        </w:rPr>
        <w:t xml:space="preserve"> </w:t>
      </w:r>
      <w:r w:rsidRPr="00E04F35">
        <w:rPr>
          <w:b w:val="0"/>
          <w:spacing w:val="0"/>
          <w:sz w:val="26"/>
          <w:szCs w:val="26"/>
        </w:rPr>
        <w:t xml:space="preserve">к должностным лицам </w:t>
      </w:r>
      <w:r w:rsidR="00434781" w:rsidRPr="00E04F35">
        <w:rPr>
          <w:b w:val="0"/>
          <w:spacing w:val="0"/>
          <w:sz w:val="26"/>
          <w:szCs w:val="26"/>
        </w:rPr>
        <w:t>Комитета</w:t>
      </w:r>
      <w:r w:rsidRPr="00E04F35">
        <w:rPr>
          <w:b w:val="0"/>
          <w:spacing w:val="0"/>
          <w:sz w:val="26"/>
          <w:szCs w:val="26"/>
        </w:rPr>
        <w:t xml:space="preserve"> или работникам</w:t>
      </w:r>
      <w:r w:rsidR="00E36B31" w:rsidRPr="00E04F35">
        <w:rPr>
          <w:b w:val="0"/>
          <w:spacing w:val="0"/>
          <w:sz w:val="26"/>
          <w:szCs w:val="26"/>
        </w:rPr>
        <w:t xml:space="preserve"> </w:t>
      </w:r>
      <w:r w:rsidR="00434781" w:rsidRPr="00E04F35">
        <w:rPr>
          <w:b w:val="0"/>
          <w:spacing w:val="0"/>
          <w:sz w:val="26"/>
          <w:szCs w:val="26"/>
        </w:rPr>
        <w:t>МФЦ</w:t>
      </w:r>
      <w:r w:rsidRPr="00E04F35">
        <w:rPr>
          <w:b w:val="0"/>
          <w:spacing w:val="0"/>
          <w:sz w:val="26"/>
          <w:szCs w:val="26"/>
        </w:rPr>
        <w:t xml:space="preserve"> при подаче документов на получение муниципальной услуги и не более одного обращения при получении результата</w:t>
      </w:r>
      <w:r w:rsidR="00E36B31" w:rsidRPr="00E04F35">
        <w:rPr>
          <w:b w:val="0"/>
          <w:spacing w:val="0"/>
          <w:sz w:val="26"/>
          <w:szCs w:val="26"/>
        </w:rPr>
        <w:t xml:space="preserve"> </w:t>
      </w:r>
      <w:r w:rsidRPr="00E04F35">
        <w:rPr>
          <w:b w:val="0"/>
          <w:spacing w:val="0"/>
          <w:sz w:val="26"/>
          <w:szCs w:val="26"/>
        </w:rPr>
        <w:t xml:space="preserve">в </w:t>
      </w:r>
      <w:r w:rsidR="00434781" w:rsidRPr="00E04F35">
        <w:rPr>
          <w:b w:val="0"/>
          <w:spacing w:val="0"/>
          <w:sz w:val="26"/>
          <w:szCs w:val="26"/>
        </w:rPr>
        <w:t>Комитете</w:t>
      </w:r>
      <w:r w:rsidRPr="00E04F35">
        <w:rPr>
          <w:b w:val="0"/>
          <w:spacing w:val="0"/>
          <w:sz w:val="26"/>
          <w:szCs w:val="26"/>
        </w:rPr>
        <w:t xml:space="preserve"> или в </w:t>
      </w:r>
      <w:r w:rsidR="00434781" w:rsidRPr="00E04F35">
        <w:rPr>
          <w:b w:val="0"/>
          <w:spacing w:val="0"/>
          <w:sz w:val="26"/>
          <w:szCs w:val="26"/>
        </w:rPr>
        <w:t>МФЦ</w:t>
      </w:r>
      <w:r w:rsidRPr="00E04F35">
        <w:rPr>
          <w:b w:val="0"/>
          <w:spacing w:val="0"/>
          <w:sz w:val="26"/>
          <w:szCs w:val="26"/>
        </w:rPr>
        <w:t>;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4) отсутствие жалоб на действия или бездействи</w:t>
      </w:r>
      <w:r w:rsidR="00434781" w:rsidRPr="00E04F35">
        <w:rPr>
          <w:b w:val="0"/>
          <w:spacing w:val="0"/>
          <w:sz w:val="26"/>
          <w:szCs w:val="26"/>
        </w:rPr>
        <w:t xml:space="preserve">я должностных лиц Администрации, </w:t>
      </w:r>
      <w:r w:rsidRPr="00E04F35">
        <w:rPr>
          <w:b w:val="0"/>
          <w:spacing w:val="0"/>
          <w:sz w:val="26"/>
          <w:szCs w:val="26"/>
        </w:rPr>
        <w:t>поданных в установленном порядке.</w:t>
      </w:r>
    </w:p>
    <w:p w:rsidR="00C13098" w:rsidRPr="00E04F35" w:rsidRDefault="00434781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16</w:t>
      </w:r>
      <w:r w:rsidR="00C13098" w:rsidRPr="00E04F35">
        <w:rPr>
          <w:b w:val="0"/>
          <w:spacing w:val="0"/>
          <w:sz w:val="26"/>
          <w:szCs w:val="26"/>
        </w:rPr>
        <w:t xml:space="preserve">.4. После получения результата муниципальной услуги, предоставление которой осуществлялось в электронной форме через </w:t>
      </w:r>
      <w:r w:rsidR="00E20A82" w:rsidRPr="00E04F35">
        <w:rPr>
          <w:rFonts w:eastAsia="Calibri"/>
          <w:b w:val="0"/>
          <w:sz w:val="26"/>
          <w:szCs w:val="26"/>
        </w:rPr>
        <w:t>ЕПГУ</w:t>
      </w:r>
      <w:r w:rsidR="00C13098" w:rsidRPr="00E04F35">
        <w:rPr>
          <w:b w:val="0"/>
          <w:spacing w:val="0"/>
          <w:sz w:val="26"/>
          <w:szCs w:val="26"/>
        </w:rPr>
        <w:t xml:space="preserve">, либо посредством </w:t>
      </w:r>
      <w:r w:rsidRPr="00E04F35">
        <w:rPr>
          <w:b w:val="0"/>
          <w:spacing w:val="0"/>
          <w:sz w:val="26"/>
          <w:szCs w:val="26"/>
        </w:rPr>
        <w:t>МФЦ</w:t>
      </w:r>
      <w:r w:rsidR="00C13098" w:rsidRPr="00E04F35">
        <w:rPr>
          <w:b w:val="0"/>
          <w:spacing w:val="0"/>
          <w:sz w:val="26"/>
          <w:szCs w:val="26"/>
        </w:rPr>
        <w:t>, заявителю обеспечивается возможность оценки качества оказания услуги.</w:t>
      </w:r>
    </w:p>
    <w:p w:rsidR="00C13098" w:rsidRPr="00E04F35" w:rsidRDefault="00C13098" w:rsidP="004F0D5F">
      <w:pPr>
        <w:pStyle w:val="a6"/>
        <w:widowControl w:val="0"/>
        <w:tabs>
          <w:tab w:val="left" w:pos="142"/>
          <w:tab w:val="left" w:pos="284"/>
        </w:tabs>
        <w:spacing w:line="300" w:lineRule="auto"/>
        <w:jc w:val="both"/>
        <w:rPr>
          <w:b w:val="0"/>
          <w:spacing w:val="0"/>
          <w:sz w:val="30"/>
          <w:szCs w:val="30"/>
        </w:rPr>
      </w:pPr>
    </w:p>
    <w:p w:rsidR="00C13098" w:rsidRPr="00E04F35" w:rsidRDefault="00434781" w:rsidP="00434781">
      <w:pPr>
        <w:pStyle w:val="211"/>
        <w:shd w:val="clear" w:color="auto" w:fill="auto"/>
        <w:spacing w:after="0" w:line="240" w:lineRule="auto"/>
        <w:ind w:firstLine="740"/>
        <w:jc w:val="center"/>
        <w:rPr>
          <w:b/>
          <w:bCs/>
          <w:color w:val="auto"/>
          <w:sz w:val="26"/>
          <w:szCs w:val="26"/>
        </w:rPr>
      </w:pPr>
      <w:r w:rsidRPr="00E04F35">
        <w:rPr>
          <w:b/>
          <w:bCs/>
          <w:color w:val="auto"/>
          <w:sz w:val="26"/>
          <w:szCs w:val="26"/>
        </w:rPr>
        <w:t>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13098" w:rsidRPr="00E04F35" w:rsidRDefault="00434781" w:rsidP="003636B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17</w:t>
      </w:r>
      <w:r w:rsidR="00C13098" w:rsidRPr="00E04F35">
        <w:rPr>
          <w:b w:val="0"/>
          <w:spacing w:val="0"/>
          <w:sz w:val="26"/>
          <w:szCs w:val="26"/>
        </w:rPr>
        <w:t xml:space="preserve">.1. Предоставление муниципальной услуги посредством </w:t>
      </w:r>
      <w:r w:rsidRPr="00E04F35">
        <w:rPr>
          <w:b w:val="0"/>
          <w:spacing w:val="0"/>
          <w:sz w:val="26"/>
          <w:szCs w:val="26"/>
        </w:rPr>
        <w:t>МФЦ</w:t>
      </w:r>
      <w:r w:rsidR="00C13098" w:rsidRPr="00E04F35">
        <w:rPr>
          <w:b w:val="0"/>
          <w:spacing w:val="0"/>
          <w:sz w:val="26"/>
          <w:szCs w:val="26"/>
        </w:rPr>
        <w:t xml:space="preserve"> осуществляется в подразделениях </w:t>
      </w:r>
      <w:r w:rsidRPr="00E04F35">
        <w:rPr>
          <w:b w:val="0"/>
          <w:spacing w:val="0"/>
          <w:sz w:val="26"/>
          <w:szCs w:val="26"/>
        </w:rPr>
        <w:t>МФЦ</w:t>
      </w:r>
      <w:r w:rsidR="00C13098" w:rsidRPr="00E04F35">
        <w:rPr>
          <w:b w:val="0"/>
          <w:spacing w:val="0"/>
          <w:sz w:val="26"/>
          <w:szCs w:val="26"/>
        </w:rPr>
        <w:t xml:space="preserve"> при наличии вступившего в силу соглашения о взаимодействии между </w:t>
      </w:r>
      <w:r w:rsidRPr="00E04F35">
        <w:rPr>
          <w:b w:val="0"/>
          <w:spacing w:val="0"/>
          <w:sz w:val="26"/>
          <w:szCs w:val="26"/>
        </w:rPr>
        <w:t>МФЦ</w:t>
      </w:r>
      <w:r w:rsidR="00C13098" w:rsidRPr="00E04F35">
        <w:rPr>
          <w:b w:val="0"/>
          <w:spacing w:val="0"/>
          <w:sz w:val="26"/>
          <w:szCs w:val="26"/>
        </w:rPr>
        <w:t xml:space="preserve"> и </w:t>
      </w:r>
      <w:r w:rsidRPr="00E04F35">
        <w:rPr>
          <w:b w:val="0"/>
          <w:spacing w:val="0"/>
          <w:sz w:val="26"/>
          <w:szCs w:val="26"/>
        </w:rPr>
        <w:t>А</w:t>
      </w:r>
      <w:r w:rsidR="00C13098" w:rsidRPr="00E04F35">
        <w:rPr>
          <w:b w:val="0"/>
          <w:spacing w:val="0"/>
          <w:sz w:val="26"/>
          <w:szCs w:val="26"/>
        </w:rPr>
        <w:t xml:space="preserve">дминистрацией. </w:t>
      </w:r>
    </w:p>
    <w:p w:rsidR="00C13098" w:rsidRPr="00E04F35" w:rsidRDefault="00434781" w:rsidP="003636B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17</w:t>
      </w:r>
      <w:r w:rsidR="00C13098" w:rsidRPr="00E04F35">
        <w:rPr>
          <w:b w:val="0"/>
          <w:spacing w:val="0"/>
          <w:sz w:val="26"/>
          <w:szCs w:val="26"/>
        </w:rPr>
        <w:t xml:space="preserve">.2. Предоставление муниципальной услуги в электронной форме осуществляется при технической реализации услуги посредством </w:t>
      </w:r>
      <w:r w:rsidR="00DC32B3" w:rsidRPr="00E04F35">
        <w:rPr>
          <w:b w:val="0"/>
          <w:spacing w:val="0"/>
          <w:sz w:val="26"/>
          <w:szCs w:val="26"/>
        </w:rPr>
        <w:t xml:space="preserve">                     </w:t>
      </w:r>
      <w:r w:rsidR="00E20A82" w:rsidRPr="00E04F35">
        <w:rPr>
          <w:rFonts w:eastAsia="Calibri"/>
          <w:b w:val="0"/>
          <w:sz w:val="26"/>
          <w:szCs w:val="26"/>
        </w:rPr>
        <w:t>ЕПГУ</w:t>
      </w:r>
      <w:r w:rsidR="00C13098" w:rsidRPr="00E04F35">
        <w:rPr>
          <w:b w:val="0"/>
          <w:spacing w:val="0"/>
          <w:sz w:val="26"/>
          <w:szCs w:val="26"/>
        </w:rPr>
        <w:t>.</w:t>
      </w:r>
    </w:p>
    <w:p w:rsidR="003636B3" w:rsidRPr="00E04F35" w:rsidRDefault="003636B3" w:rsidP="003636B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17.3. Получение услуг, которые являются необходимыми и обязательными для предоставления муниципальной услуги,  не требуется.</w:t>
      </w:r>
    </w:p>
    <w:p w:rsidR="00C13098" w:rsidRPr="00E04F35" w:rsidRDefault="00434781" w:rsidP="003636B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17</w:t>
      </w:r>
      <w:r w:rsidR="00C13098" w:rsidRPr="00E04F35">
        <w:rPr>
          <w:b w:val="0"/>
          <w:spacing w:val="0"/>
          <w:sz w:val="26"/>
          <w:szCs w:val="26"/>
        </w:rPr>
        <w:t>.</w:t>
      </w:r>
      <w:r w:rsidR="003636B3" w:rsidRPr="00E04F35">
        <w:rPr>
          <w:b w:val="0"/>
          <w:spacing w:val="0"/>
          <w:sz w:val="26"/>
          <w:szCs w:val="26"/>
        </w:rPr>
        <w:t>4</w:t>
      </w:r>
      <w:r w:rsidR="00C13098" w:rsidRPr="00E04F35">
        <w:rPr>
          <w:b w:val="0"/>
          <w:spacing w:val="0"/>
          <w:sz w:val="26"/>
          <w:szCs w:val="26"/>
        </w:rPr>
        <w:t>. Предоставление услуги по экстерриториальному принципу</w:t>
      </w:r>
      <w:r w:rsidR="00DC32B3" w:rsidRPr="00E04F35">
        <w:rPr>
          <w:b w:val="0"/>
          <w:spacing w:val="0"/>
          <w:sz w:val="26"/>
          <w:szCs w:val="26"/>
        </w:rPr>
        <w:t xml:space="preserve">                         </w:t>
      </w:r>
      <w:r w:rsidR="00C13098" w:rsidRPr="00E04F35">
        <w:rPr>
          <w:b w:val="0"/>
          <w:spacing w:val="0"/>
          <w:sz w:val="26"/>
          <w:szCs w:val="26"/>
        </w:rPr>
        <w:t xml:space="preserve"> не предусмотрено.</w:t>
      </w:r>
    </w:p>
    <w:p w:rsidR="00C13098" w:rsidRPr="00E04F35" w:rsidRDefault="00C13098" w:rsidP="004F0D5F">
      <w:pPr>
        <w:widowControl w:val="0"/>
        <w:autoSpaceDE w:val="0"/>
        <w:spacing w:after="0" w:line="30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F0C85" w:rsidRPr="00E04F35" w:rsidRDefault="0082200C" w:rsidP="003F0C85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sub_1300"/>
      <w:r w:rsidRPr="00E04F35"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Start w:id="2" w:name="sub_210"/>
      <w:bookmarkEnd w:id="1"/>
      <w:r w:rsidR="003F0C85" w:rsidRPr="00E04F35">
        <w:rPr>
          <w:rFonts w:ascii="Times New Roman" w:hAnsi="Times New Roman" w:cs="Times New Roman"/>
          <w:sz w:val="26"/>
          <w:szCs w:val="26"/>
        </w:rPr>
        <w:t>, а также особенности выполнения административных процедур в МФЦ</w:t>
      </w:r>
    </w:p>
    <w:p w:rsidR="0082200C" w:rsidRPr="00E04F35" w:rsidRDefault="0082200C" w:rsidP="0082200C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13098" w:rsidRPr="00E04F35" w:rsidRDefault="0082200C" w:rsidP="0082200C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18. Исчерпывающий перечень административных процедур</w:t>
      </w:r>
      <w:bookmarkEnd w:id="2"/>
    </w:p>
    <w:p w:rsidR="00C13098" w:rsidRPr="00E04F35" w:rsidRDefault="0082200C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Pr="00E04F35">
        <w:rPr>
          <w:rFonts w:ascii="Times New Roman" w:hAnsi="Times New Roman" w:cs="Times New Roman"/>
          <w:sz w:val="26"/>
          <w:szCs w:val="26"/>
        </w:rPr>
        <w:t>1.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 включает в себя следующие административные процедуры: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 прием и регистрация заявления о предоставлении муниципальной услуги и прилагаемых к нему документов  – 1 рабочий день с момента поступления;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 рассмотрение документов и подготовка проекта решения</w:t>
      </w:r>
      <w:r w:rsidR="00BB6D3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о предоставлении муниципальной услуги: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65522A" w:rsidRPr="00E04F35">
        <w:rPr>
          <w:rFonts w:ascii="Times New Roman" w:hAnsi="Times New Roman" w:cs="Times New Roman"/>
          <w:sz w:val="26"/>
          <w:szCs w:val="26"/>
        </w:rPr>
        <w:t xml:space="preserve">- </w:t>
      </w:r>
      <w:r w:rsidRPr="00E04F35">
        <w:rPr>
          <w:rFonts w:ascii="Times New Roman" w:hAnsi="Times New Roman" w:cs="Times New Roman"/>
          <w:sz w:val="26"/>
          <w:szCs w:val="26"/>
        </w:rPr>
        <w:t>в случае принятия решения о согласовании/отказе в согласовании – до 8 рабочих дней с даты регистрации заявления;</w:t>
      </w:r>
    </w:p>
    <w:p w:rsidR="00C13098" w:rsidRPr="00E04F35" w:rsidRDefault="0065522A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 случае принятия решения о возврате заявления и документов заявителю по основаниям, предусмотренным пунктом </w:t>
      </w:r>
      <w:r w:rsidR="00F16E51" w:rsidRPr="00E04F35">
        <w:rPr>
          <w:rFonts w:ascii="Times New Roman" w:hAnsi="Times New Roman" w:cs="Times New Roman"/>
          <w:sz w:val="26"/>
          <w:szCs w:val="26"/>
        </w:rPr>
        <w:t>1</w:t>
      </w:r>
      <w:r w:rsidR="00830AF2" w:rsidRPr="00E04F35">
        <w:rPr>
          <w:rFonts w:ascii="Times New Roman" w:hAnsi="Times New Roman" w:cs="Times New Roman"/>
          <w:sz w:val="26"/>
          <w:szCs w:val="26"/>
        </w:rPr>
        <w:t>1</w:t>
      </w:r>
      <w:r w:rsidRPr="00E04F35">
        <w:rPr>
          <w:rFonts w:ascii="Times New Roman" w:hAnsi="Times New Roman" w:cs="Times New Roman"/>
          <w:sz w:val="26"/>
          <w:szCs w:val="26"/>
        </w:rPr>
        <w:t>.3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Административного регла</w:t>
      </w:r>
      <w:r w:rsidR="00F16E51" w:rsidRPr="00E04F35">
        <w:rPr>
          <w:rFonts w:ascii="Times New Roman" w:hAnsi="Times New Roman" w:cs="Times New Roman"/>
          <w:sz w:val="26"/>
          <w:szCs w:val="26"/>
        </w:rPr>
        <w:t xml:space="preserve">мента </w:t>
      </w:r>
      <w:r w:rsidR="00C13098" w:rsidRPr="00E04F35">
        <w:rPr>
          <w:rFonts w:ascii="Times New Roman" w:hAnsi="Times New Roman" w:cs="Times New Roman"/>
          <w:sz w:val="26"/>
          <w:szCs w:val="26"/>
        </w:rPr>
        <w:t>– 2 рабочих дня со дня получения документов;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3) подписание решения о согласовании (о внесении изменений) –не позднее дня окончания предыдущей административной процедуры;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4) выдача результата – 1 рабочий день.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F16E51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2</w:t>
      </w:r>
      <w:r w:rsidR="00F16E51" w:rsidRPr="00E04F35">
        <w:rPr>
          <w:rFonts w:ascii="Times New Roman" w:hAnsi="Times New Roman" w:cs="Times New Roman"/>
          <w:sz w:val="26"/>
          <w:szCs w:val="26"/>
        </w:rPr>
        <w:t>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о предоставлении муниципальной услуги и прилагаемых к нему документов.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2</w:t>
      </w:r>
      <w:r w:rsidR="00C13098" w:rsidRPr="00E04F35">
        <w:rPr>
          <w:rFonts w:ascii="Times New Roman" w:hAnsi="Times New Roman" w:cs="Times New Roman"/>
          <w:sz w:val="26"/>
          <w:szCs w:val="26"/>
        </w:rPr>
        <w:t>.1. Основание для начала административной процедуры: поступление в Администрацию заявления</w:t>
      </w:r>
      <w:r w:rsidR="00BB6D3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и документов, перечисленных в пункте </w:t>
      </w:r>
      <w:r w:rsidRPr="00E04F35">
        <w:rPr>
          <w:rFonts w:ascii="Times New Roman" w:hAnsi="Times New Roman" w:cs="Times New Roman"/>
          <w:sz w:val="26"/>
          <w:szCs w:val="26"/>
        </w:rPr>
        <w:t>9</w:t>
      </w:r>
      <w:r w:rsidR="00E07668" w:rsidRPr="00E04F35">
        <w:rPr>
          <w:rFonts w:ascii="Times New Roman" w:hAnsi="Times New Roman" w:cs="Times New Roman"/>
          <w:sz w:val="26"/>
          <w:szCs w:val="26"/>
        </w:rPr>
        <w:t>.1</w:t>
      </w:r>
      <w:r w:rsidR="00BB6D3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регламента.                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2</w:t>
      </w:r>
      <w:r w:rsidR="00C13098" w:rsidRPr="00E04F35">
        <w:rPr>
          <w:rFonts w:ascii="Times New Roman" w:hAnsi="Times New Roman" w:cs="Times New Roman"/>
          <w:sz w:val="26"/>
          <w:szCs w:val="26"/>
        </w:rPr>
        <w:t>.2. Содержание административного действия, продолжительность и (или) максимальный срок его выполнения: специалист, ответственный за делопроизводство, принимает представленные (направленные) заявителем заявление и документы</w:t>
      </w:r>
      <w:r w:rsidR="00835BBA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в тот же день регистрирует их в соответствии с правилами делопроизводства, установленными в</w:t>
      </w:r>
      <w:r w:rsidRPr="00E04F3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13098" w:rsidRPr="00E04F35">
        <w:rPr>
          <w:rFonts w:ascii="Times New Roman" w:hAnsi="Times New Roman" w:cs="Times New Roman"/>
          <w:sz w:val="26"/>
          <w:szCs w:val="26"/>
        </w:rPr>
        <w:t>. При поступлении заявления заявителя</w:t>
      </w:r>
      <w:r w:rsidR="00835BBA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 электронной форме через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E20A8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специалист Комитета</w:t>
      </w:r>
      <w:r w:rsidR="00C13098" w:rsidRPr="00E04F35">
        <w:rPr>
          <w:rFonts w:ascii="Times New Roman" w:hAnsi="Times New Roman" w:cs="Times New Roman"/>
          <w:sz w:val="26"/>
          <w:szCs w:val="26"/>
        </w:rPr>
        <w:t>,</w:t>
      </w:r>
      <w:r w:rsidRPr="00E04F35">
        <w:rPr>
          <w:rFonts w:ascii="Times New Roman" w:hAnsi="Times New Roman" w:cs="Times New Roman"/>
          <w:sz w:val="26"/>
          <w:szCs w:val="26"/>
        </w:rPr>
        <w:t xml:space="preserve"> ответственный за предоставление муниципальной услуги</w:t>
      </w:r>
      <w:r w:rsidR="00442C76" w:rsidRPr="00E04F35">
        <w:rPr>
          <w:rFonts w:ascii="Times New Roman" w:hAnsi="Times New Roman" w:cs="Times New Roman"/>
          <w:sz w:val="26"/>
          <w:szCs w:val="26"/>
        </w:rPr>
        <w:t>,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формирует комплект документов, поступивших в электронной форме</w:t>
      </w:r>
      <w:r w:rsidR="00442C76" w:rsidRPr="00E04F35">
        <w:rPr>
          <w:rFonts w:ascii="Times New Roman" w:hAnsi="Times New Roman" w:cs="Times New Roman"/>
          <w:sz w:val="26"/>
          <w:szCs w:val="26"/>
        </w:rPr>
        <w:t>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Срок выполнения административной процедуры составляет не более</w:t>
      </w:r>
      <w:r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1 рабочего дня. 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E0766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2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.3. Лицо, ответственное за выполнение административного действия: специалист </w:t>
      </w:r>
      <w:r w:rsidRPr="00E04F35">
        <w:rPr>
          <w:rFonts w:ascii="Times New Roman" w:hAnsi="Times New Roman" w:cs="Times New Roman"/>
          <w:sz w:val="26"/>
          <w:szCs w:val="26"/>
        </w:rPr>
        <w:t>А</w:t>
      </w:r>
      <w:r w:rsidR="00C13098" w:rsidRPr="00E04F35">
        <w:rPr>
          <w:rFonts w:ascii="Times New Roman" w:hAnsi="Times New Roman" w:cs="Times New Roman"/>
          <w:sz w:val="26"/>
          <w:szCs w:val="26"/>
        </w:rPr>
        <w:t>дминистрации, ответственный</w:t>
      </w:r>
      <w:r w:rsidR="00974C84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за делопроизводство. 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2</w:t>
      </w:r>
      <w:r w:rsidR="00C13098" w:rsidRPr="00E04F35">
        <w:rPr>
          <w:rFonts w:ascii="Times New Roman" w:hAnsi="Times New Roman" w:cs="Times New Roman"/>
          <w:sz w:val="26"/>
          <w:szCs w:val="26"/>
        </w:rPr>
        <w:t>.4. Критерием принятия решения является поступление заявления и приложенных к нему документов</w:t>
      </w:r>
      <w:r w:rsidR="00974C84" w:rsidRPr="00E04F35">
        <w:rPr>
          <w:rFonts w:ascii="Times New Roman" w:hAnsi="Times New Roman" w:cs="Times New Roman"/>
          <w:sz w:val="26"/>
          <w:szCs w:val="26"/>
        </w:rPr>
        <w:t>.</w:t>
      </w:r>
    </w:p>
    <w:p w:rsidR="00C13098" w:rsidRPr="00E04F35" w:rsidRDefault="00E21915" w:rsidP="008C3D1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2</w:t>
      </w:r>
      <w:r w:rsidR="00C13098" w:rsidRPr="00E04F35">
        <w:rPr>
          <w:rFonts w:ascii="Times New Roman" w:hAnsi="Times New Roman" w:cs="Times New Roman"/>
          <w:sz w:val="26"/>
          <w:szCs w:val="26"/>
        </w:rPr>
        <w:t>.5. Результат выполнения административного действия: регистрация</w:t>
      </w:r>
      <w:r w:rsidR="00974C84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заявления о согласовании</w:t>
      </w:r>
      <w:r w:rsidR="00C13098" w:rsidRPr="00E04F35">
        <w:rPr>
          <w:rFonts w:ascii="Times New Roman" w:hAnsi="Times New Roman" w:cs="Times New Roman"/>
          <w:sz w:val="26"/>
          <w:szCs w:val="26"/>
          <w:lang w:eastAsia="ru-RU"/>
        </w:rPr>
        <w:t xml:space="preserve"> архитектурно-градостроительного облика (о внесении изменений в архитектурно-градостроительный облик) объекта капитального строительства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прилагаемых к нему документов.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65522A" w:rsidRPr="00E04F35">
        <w:rPr>
          <w:rFonts w:ascii="Times New Roman" w:hAnsi="Times New Roman" w:cs="Times New Roman"/>
          <w:sz w:val="26"/>
          <w:szCs w:val="26"/>
        </w:rPr>
        <w:t>.3</w:t>
      </w:r>
      <w:r w:rsidR="00C13098" w:rsidRPr="00E04F35">
        <w:rPr>
          <w:rFonts w:ascii="Times New Roman" w:hAnsi="Times New Roman" w:cs="Times New Roman"/>
          <w:sz w:val="26"/>
          <w:szCs w:val="26"/>
        </w:rPr>
        <w:t>. Рассмотрение документов об оказании муниципальной услуги.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3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.1. Основание для начала административной процедуры: поступление заявления и прилагаемых к нему документов должностному лицу </w:t>
      </w:r>
      <w:r w:rsidRPr="00E04F35">
        <w:rPr>
          <w:rFonts w:ascii="Times New Roman" w:hAnsi="Times New Roman" w:cs="Times New Roman"/>
          <w:sz w:val="26"/>
          <w:szCs w:val="26"/>
        </w:rPr>
        <w:t>Комитета</w:t>
      </w:r>
      <w:r w:rsidR="00C13098" w:rsidRPr="00E04F35">
        <w:rPr>
          <w:rFonts w:ascii="Times New Roman" w:hAnsi="Times New Roman" w:cs="Times New Roman"/>
          <w:sz w:val="26"/>
          <w:szCs w:val="26"/>
        </w:rPr>
        <w:t>, уполномоченному на их рассмотрение и подготовку проекта решения</w:t>
      </w:r>
      <w:r w:rsidR="00C13098" w:rsidRPr="00E04F35">
        <w:rPr>
          <w:rFonts w:ascii="Times New Roman" w:hAnsi="Times New Roman" w:cs="Times New Roman"/>
          <w:bCs/>
          <w:sz w:val="26"/>
          <w:szCs w:val="26"/>
        </w:rPr>
        <w:t>.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3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.2. Лицо, ответственное за выполнение административной процедуры: должностное лицо </w:t>
      </w:r>
      <w:r w:rsidRPr="00E04F35">
        <w:rPr>
          <w:rFonts w:ascii="Times New Roman" w:hAnsi="Times New Roman" w:cs="Times New Roman"/>
          <w:sz w:val="26"/>
          <w:szCs w:val="26"/>
        </w:rPr>
        <w:t>Комитета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3</w:t>
      </w:r>
      <w:r w:rsidR="00C13098" w:rsidRPr="00E04F35">
        <w:rPr>
          <w:rFonts w:ascii="Times New Roman" w:hAnsi="Times New Roman" w:cs="Times New Roman"/>
          <w:sz w:val="26"/>
          <w:szCs w:val="26"/>
        </w:rPr>
        <w:t>.3.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 При принятии решения о согласовании архитектурно-градостроительного облика (внесении изменений в архитектурно-градостроительный облик) объекта капитального строительства: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а) проверка и рассмотрение направленных заявителем документов на наличие и правильность оформления – в течение </w:t>
      </w:r>
      <w:r w:rsidR="00D218BE" w:rsidRPr="00E04F35">
        <w:rPr>
          <w:rFonts w:ascii="Times New Roman" w:hAnsi="Times New Roman" w:cs="Times New Roman"/>
          <w:sz w:val="26"/>
          <w:szCs w:val="26"/>
        </w:rPr>
        <w:t>2</w:t>
      </w:r>
      <w:r w:rsidRPr="00E04F35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D218BE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с даты регистрации заявления;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 б) направление межведомственных запросов в государственные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документы, необходимые для согласования архитектурно-градостроительного облика объекта капитального строительства, о предоставлении указанных документов (их копий или сведений, содержащихся в них) в случае, </w:t>
      </w:r>
      <w:r w:rsidRPr="00E04F35">
        <w:rPr>
          <w:rFonts w:ascii="Times New Roman" w:hAnsi="Times New Roman" w:cs="Times New Roman"/>
          <w:sz w:val="26"/>
          <w:szCs w:val="26"/>
        </w:rPr>
        <w:lastRenderedPageBreak/>
        <w:t>если заявитель не представил такие документы - в течение 2 рабочих дней</w:t>
      </w:r>
      <w:r w:rsidR="00D218BE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с даты регистрации заявления;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в) рассмотрение направленных заявителем документов</w:t>
      </w:r>
      <w:r w:rsidR="000653C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и документов, полученных по межведомственным запросам - в течение</w:t>
      </w:r>
      <w:r w:rsidR="000653C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 xml:space="preserve">6 рабочих дней с даты регистрации заявления; </w:t>
      </w:r>
    </w:p>
    <w:p w:rsidR="00C13098" w:rsidRPr="00E04F35" w:rsidRDefault="00C13098" w:rsidP="008C3D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г) подготовка проекта решения о согласовании архитектурно-градостроительного облика (внесении изменений в архитектурно-градостроительный облик) объекта капитального строительства</w:t>
      </w:r>
      <w:r w:rsidR="00316C13" w:rsidRPr="00E04F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  <w:lang w:eastAsia="ru-RU"/>
        </w:rPr>
        <w:t>по форме</w:t>
      </w:r>
      <w:r w:rsidR="00316C13" w:rsidRPr="00E04F3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E04F35"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</w:t>
      </w:r>
      <w:r w:rsidR="008C3D1F" w:rsidRPr="00E04F35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E04F35">
        <w:rPr>
          <w:rFonts w:ascii="Times New Roman" w:hAnsi="Times New Roman" w:cs="Times New Roman"/>
          <w:sz w:val="26"/>
          <w:szCs w:val="26"/>
          <w:lang w:eastAsia="ru-RU"/>
        </w:rPr>
        <w:t>риложению 2 к настоящему Административному регламенту</w:t>
      </w:r>
      <w:r w:rsidRPr="00E04F35">
        <w:rPr>
          <w:rFonts w:ascii="Times New Roman" w:hAnsi="Times New Roman" w:cs="Times New Roman"/>
          <w:b/>
          <w:sz w:val="26"/>
          <w:szCs w:val="26"/>
          <w:lang w:eastAsia="ru-RU"/>
        </w:rPr>
        <w:t>;</w:t>
      </w:r>
    </w:p>
    <w:p w:rsidR="00C13098" w:rsidRPr="00E04F35" w:rsidRDefault="00C13098" w:rsidP="008C3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 или проекта </w:t>
      </w:r>
      <w:hyperlink w:anchor="P1404">
        <w:r w:rsidRPr="00E04F35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E04F35">
        <w:rPr>
          <w:rFonts w:ascii="Times New Roman" w:hAnsi="Times New Roman" w:cs="Times New Roman"/>
          <w:sz w:val="26"/>
          <w:szCs w:val="26"/>
        </w:rPr>
        <w:t xml:space="preserve"> об отказе в согласовании архитектурно-градостроительного облика (</w:t>
      </w:r>
      <w:r w:rsidR="009669BC" w:rsidRPr="00E04F35">
        <w:rPr>
          <w:rFonts w:ascii="Times New Roman" w:hAnsi="Times New Roman" w:cs="Times New Roman"/>
          <w:sz w:val="26"/>
          <w:szCs w:val="26"/>
        </w:rPr>
        <w:t>в</w:t>
      </w:r>
      <w:r w:rsidRPr="00E04F35">
        <w:rPr>
          <w:rFonts w:ascii="Times New Roman" w:hAnsi="Times New Roman" w:cs="Times New Roman"/>
          <w:sz w:val="26"/>
          <w:szCs w:val="26"/>
        </w:rPr>
        <w:t>о внесении изменений в архитектурно-градостроительный облик) объекта капитального строительства</w:t>
      </w:r>
      <w:r w:rsidR="00316C13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по форме</w:t>
      </w:r>
      <w:r w:rsidR="00316C13" w:rsidRPr="00E04F35">
        <w:rPr>
          <w:rFonts w:ascii="Times New Roman" w:hAnsi="Times New Roman" w:cs="Times New Roman"/>
          <w:sz w:val="26"/>
          <w:szCs w:val="26"/>
        </w:rPr>
        <w:t>,</w:t>
      </w:r>
      <w:r w:rsidRPr="00E04F35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8C3D1F" w:rsidRPr="00E04F35">
        <w:rPr>
          <w:rFonts w:ascii="Times New Roman" w:hAnsi="Times New Roman" w:cs="Times New Roman"/>
          <w:sz w:val="26"/>
          <w:szCs w:val="26"/>
        </w:rPr>
        <w:t>п</w:t>
      </w:r>
      <w:r w:rsidRPr="00E04F35">
        <w:rPr>
          <w:rFonts w:ascii="Times New Roman" w:hAnsi="Times New Roman" w:cs="Times New Roman"/>
          <w:sz w:val="26"/>
          <w:szCs w:val="26"/>
        </w:rPr>
        <w:t>риложению 3 к настоящему Административному регламенту - в течение</w:t>
      </w:r>
      <w:r w:rsidR="00316C13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8 рабочих дней с даты регистрации заявления.</w:t>
      </w:r>
    </w:p>
    <w:p w:rsidR="00C13098" w:rsidRPr="00E04F35" w:rsidRDefault="0065522A" w:rsidP="008C3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18.3.4. </w:t>
      </w:r>
      <w:r w:rsidR="00C13098" w:rsidRPr="00E04F35">
        <w:rPr>
          <w:rFonts w:ascii="Times New Roman" w:hAnsi="Times New Roman" w:cs="Times New Roman"/>
          <w:sz w:val="26"/>
          <w:szCs w:val="26"/>
        </w:rPr>
        <w:t>Критерием принятия решения является</w:t>
      </w:r>
      <w:r w:rsidR="008070A3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C13098" w:rsidRPr="00E04F35" w:rsidRDefault="0065522A" w:rsidP="008C3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18.3.5. </w:t>
      </w:r>
      <w:r w:rsidR="00C13098" w:rsidRPr="00E04F35">
        <w:rPr>
          <w:rFonts w:ascii="Times New Roman" w:hAnsi="Times New Roman" w:cs="Times New Roman"/>
          <w:sz w:val="26"/>
          <w:szCs w:val="26"/>
        </w:rPr>
        <w:t>Основанием для принятия решения об отказе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C13098" w:rsidRPr="00E04F35" w:rsidRDefault="0065522A" w:rsidP="008C3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18.3.6. </w:t>
      </w:r>
      <w:r w:rsidR="00C13098" w:rsidRPr="00E04F35">
        <w:rPr>
          <w:rFonts w:ascii="Times New Roman" w:hAnsi="Times New Roman" w:cs="Times New Roman"/>
          <w:sz w:val="26"/>
          <w:szCs w:val="26"/>
        </w:rPr>
        <w:t>Результат выполнения административной процедуры: подготовка проекта решения о согласовании архитектурно-градостроительного облика объекта капитального строительства или проекта решения</w:t>
      </w:r>
      <w:r w:rsidR="003828DA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об отказе в согласовании архитектурно-градостроительного облика объекта капитального строительства.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2) При принятии решения о возврате заявления и документов заявителю по основаниям, предусмотренным пунктом </w:t>
      </w:r>
      <w:r w:rsidR="007E42AB" w:rsidRPr="00E04F35">
        <w:rPr>
          <w:rFonts w:ascii="Times New Roman" w:hAnsi="Times New Roman" w:cs="Times New Roman"/>
          <w:sz w:val="26"/>
          <w:szCs w:val="26"/>
        </w:rPr>
        <w:t>1</w:t>
      </w:r>
      <w:r w:rsidR="00830AF2" w:rsidRPr="00E04F35">
        <w:rPr>
          <w:rFonts w:ascii="Times New Roman" w:hAnsi="Times New Roman" w:cs="Times New Roman"/>
          <w:sz w:val="26"/>
          <w:szCs w:val="26"/>
        </w:rPr>
        <w:t>1.3</w:t>
      </w:r>
      <w:r w:rsidRPr="00E04F35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регламента: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а) проверка наличия и правильности оформления направленных заявителем документов </w:t>
      </w:r>
      <w:r w:rsidR="003828DA" w:rsidRPr="00E04F35">
        <w:rPr>
          <w:rFonts w:ascii="Times New Roman" w:hAnsi="Times New Roman" w:cs="Times New Roman"/>
          <w:sz w:val="26"/>
          <w:szCs w:val="26"/>
        </w:rPr>
        <w:t xml:space="preserve">- </w:t>
      </w:r>
      <w:r w:rsidRPr="00E04F35">
        <w:rPr>
          <w:rFonts w:ascii="Times New Roman" w:hAnsi="Times New Roman" w:cs="Times New Roman"/>
          <w:sz w:val="26"/>
          <w:szCs w:val="26"/>
        </w:rPr>
        <w:t>в</w:t>
      </w:r>
      <w:r w:rsidR="003828DA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течение 1 рабочего дня со дня получения документов;</w:t>
      </w:r>
    </w:p>
    <w:p w:rsidR="00C13098" w:rsidRPr="00E04F35" w:rsidRDefault="00C13098" w:rsidP="00A3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б) направление заявителю решения о возврате заявления</w:t>
      </w:r>
      <w:r w:rsidR="003828DA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и д</w:t>
      </w:r>
      <w:r w:rsidR="008C3D1F" w:rsidRPr="00E04F35">
        <w:rPr>
          <w:rFonts w:ascii="Times New Roman" w:hAnsi="Times New Roman" w:cs="Times New Roman"/>
          <w:sz w:val="26"/>
          <w:szCs w:val="26"/>
        </w:rPr>
        <w:t>окументов</w:t>
      </w:r>
      <w:r w:rsidRPr="00E04F35">
        <w:rPr>
          <w:rFonts w:ascii="Times New Roman" w:hAnsi="Times New Roman" w:cs="Times New Roman"/>
          <w:sz w:val="26"/>
          <w:szCs w:val="26"/>
        </w:rPr>
        <w:t xml:space="preserve"> - в течение 2 рабочих дней со дня их получения.</w:t>
      </w:r>
      <w:r w:rsidRPr="00E04F35">
        <w:rPr>
          <w:rFonts w:ascii="Times New Roman" w:hAnsi="Times New Roman" w:cs="Times New Roman"/>
          <w:sz w:val="26"/>
          <w:szCs w:val="26"/>
        </w:rPr>
        <w:tab/>
      </w:r>
    </w:p>
    <w:p w:rsidR="00C13098" w:rsidRPr="00E04F35" w:rsidRDefault="008C3D1F" w:rsidP="00A3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4</w:t>
      </w:r>
      <w:r w:rsidR="00C13098" w:rsidRPr="00E04F35">
        <w:rPr>
          <w:rFonts w:ascii="Times New Roman" w:hAnsi="Times New Roman" w:cs="Times New Roman"/>
          <w:sz w:val="26"/>
          <w:szCs w:val="26"/>
        </w:rPr>
        <w:t>. Принятие и подписание решения о согласовании архитектурно-градостроительного облика объекта капитального строительства  (внесении изменений в архитектурно-градостроительный облик) либо</w:t>
      </w:r>
      <w:r w:rsidR="003828DA" w:rsidRPr="00E04F35">
        <w:rPr>
          <w:rFonts w:ascii="Times New Roman" w:hAnsi="Times New Roman" w:cs="Times New Roman"/>
          <w:sz w:val="26"/>
          <w:szCs w:val="26"/>
        </w:rPr>
        <w:t xml:space="preserve"> </w:t>
      </w:r>
      <w:hyperlink w:anchor="P1404">
        <w:r w:rsidR="00C13098" w:rsidRPr="00E04F35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об отказе в согласовании архитекту</w:t>
      </w:r>
      <w:r w:rsidR="003828DA" w:rsidRPr="00E04F35">
        <w:rPr>
          <w:rFonts w:ascii="Times New Roman" w:hAnsi="Times New Roman" w:cs="Times New Roman"/>
          <w:sz w:val="26"/>
          <w:szCs w:val="26"/>
        </w:rPr>
        <w:t>рно-градостроительного облика (</w:t>
      </w:r>
      <w:r w:rsidR="00321C05" w:rsidRPr="00E04F35">
        <w:rPr>
          <w:rFonts w:ascii="Times New Roman" w:hAnsi="Times New Roman" w:cs="Times New Roman"/>
          <w:sz w:val="26"/>
          <w:szCs w:val="26"/>
        </w:rPr>
        <w:t>в</w:t>
      </w:r>
      <w:r w:rsidR="00C13098" w:rsidRPr="00E04F35">
        <w:rPr>
          <w:rFonts w:ascii="Times New Roman" w:hAnsi="Times New Roman" w:cs="Times New Roman"/>
          <w:sz w:val="26"/>
          <w:szCs w:val="26"/>
        </w:rPr>
        <w:t>о внесении изменений в архитектурно-градостроительный облик) объекта капитального строительства.</w:t>
      </w:r>
      <w:r w:rsidR="00C13098" w:rsidRPr="00E04F3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C13098" w:rsidRPr="00E04F35" w:rsidRDefault="00830AF2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4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.1. Основание для начала административной процедуры: представление должностным лицом </w:t>
      </w:r>
      <w:r w:rsidRPr="00E04F35">
        <w:rPr>
          <w:rFonts w:ascii="Times New Roman" w:hAnsi="Times New Roman" w:cs="Times New Roman"/>
          <w:sz w:val="26"/>
          <w:szCs w:val="26"/>
        </w:rPr>
        <w:t>Комитета</w:t>
      </w:r>
      <w:r w:rsidR="00C13098" w:rsidRPr="00E04F35">
        <w:rPr>
          <w:rFonts w:ascii="Times New Roman" w:hAnsi="Times New Roman" w:cs="Times New Roman"/>
          <w:sz w:val="26"/>
          <w:szCs w:val="26"/>
        </w:rPr>
        <w:t>,</w:t>
      </w:r>
      <w:r w:rsidR="003828DA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ответственным за формирование проекта решения, должностному лицу, ответственному за принятие и подписание соответствующего решения.</w:t>
      </w:r>
    </w:p>
    <w:p w:rsidR="00C13098" w:rsidRPr="00E04F35" w:rsidRDefault="00830AF2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4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.2. Содержание административного действия: рассмотрение проекта решения, а также заявления и представленных документов должностным лицом, ответственным за принятие и подписание решения. </w:t>
      </w:r>
    </w:p>
    <w:p w:rsidR="00C13098" w:rsidRPr="00E04F35" w:rsidRDefault="00C13098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lastRenderedPageBreak/>
        <w:t>Продолжительность и</w:t>
      </w:r>
      <w:r w:rsidR="00793C6D" w:rsidRPr="00E04F35">
        <w:rPr>
          <w:rFonts w:ascii="Times New Roman" w:hAnsi="Times New Roman" w:cs="Times New Roman"/>
          <w:sz w:val="26"/>
          <w:szCs w:val="26"/>
        </w:rPr>
        <w:t xml:space="preserve"> (</w:t>
      </w:r>
      <w:r w:rsidRPr="00E04F35">
        <w:rPr>
          <w:rFonts w:ascii="Times New Roman" w:hAnsi="Times New Roman" w:cs="Times New Roman"/>
          <w:sz w:val="26"/>
          <w:szCs w:val="26"/>
        </w:rPr>
        <w:t xml:space="preserve">или) максимальный срок выполнения административного действия: </w:t>
      </w:r>
      <w:r w:rsidR="00DA5D86" w:rsidRPr="00E04F35">
        <w:rPr>
          <w:rFonts w:ascii="Times New Roman" w:hAnsi="Times New Roman" w:cs="Times New Roman"/>
          <w:sz w:val="26"/>
          <w:szCs w:val="26"/>
        </w:rPr>
        <w:t>в течение 1 дня со дня подготовки проекта решения должностным лицом Комитета</w:t>
      </w:r>
      <w:r w:rsidRPr="00E04F35">
        <w:rPr>
          <w:rFonts w:ascii="Times New Roman" w:hAnsi="Times New Roman" w:cs="Times New Roman"/>
          <w:sz w:val="26"/>
          <w:szCs w:val="26"/>
        </w:rPr>
        <w:t>.</w:t>
      </w:r>
    </w:p>
    <w:p w:rsidR="00C13098" w:rsidRPr="00E04F35" w:rsidRDefault="00830AF2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4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.3. Лицо, ответственное за выполнение административной процедуры: Глава </w:t>
      </w:r>
      <w:r w:rsidRPr="00E04F35">
        <w:rPr>
          <w:rFonts w:ascii="Times New Roman" w:hAnsi="Times New Roman" w:cs="Times New Roman"/>
          <w:sz w:val="26"/>
          <w:szCs w:val="26"/>
        </w:rPr>
        <w:t>Бежаницкого района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или иное должностное лицо Администрации, уполномоченное правовым актом Администрации  на подписание решений о согласовании архитектурно-градостроительного облика объектов капитального строительства, решений об отказе в согласовани</w:t>
      </w:r>
      <w:r w:rsidR="00793C6D" w:rsidRPr="00E04F35">
        <w:rPr>
          <w:rFonts w:ascii="Times New Roman" w:hAnsi="Times New Roman" w:cs="Times New Roman"/>
          <w:sz w:val="26"/>
          <w:szCs w:val="26"/>
        </w:rPr>
        <w:t>и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архитектурно-градостроительного облика объектов капитального строительства, решений о внесении изменений в согласования архитектурно-градостроительного облика объектов капитального строительства, решений об отказе во внесении изменений в согласования архитектурно-градостроительного облика объектов капитального строительства (далее - Уполномоченное лицо).</w:t>
      </w:r>
    </w:p>
    <w:p w:rsidR="00C13098" w:rsidRPr="00E04F35" w:rsidRDefault="00830AF2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4</w:t>
      </w:r>
      <w:r w:rsidR="00C13098" w:rsidRPr="00E04F35">
        <w:rPr>
          <w:rFonts w:ascii="Times New Roman" w:hAnsi="Times New Roman" w:cs="Times New Roman"/>
          <w:sz w:val="26"/>
          <w:szCs w:val="26"/>
        </w:rPr>
        <w:t>.4. Критерием принятия решения является совокупность следующих обстоятельств:</w:t>
      </w:r>
    </w:p>
    <w:p w:rsidR="00C13098" w:rsidRPr="00E04F35" w:rsidRDefault="00C13098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а) наличие всех документов и сведений, предусмотренных </w:t>
      </w:r>
      <w:r w:rsidR="00793C6D" w:rsidRPr="00E04F35">
        <w:rPr>
          <w:rFonts w:ascii="Times New Roman" w:hAnsi="Times New Roman" w:cs="Times New Roman"/>
          <w:sz w:val="26"/>
          <w:szCs w:val="26"/>
        </w:rPr>
        <w:t xml:space="preserve">                    </w:t>
      </w:r>
      <w:hyperlink w:anchor="P123">
        <w:r w:rsidRPr="00E04F35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830AF2" w:rsidRPr="00E04F35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442C76" w:rsidRPr="00E04F35">
        <w:rPr>
          <w:rFonts w:ascii="Times New Roman" w:hAnsi="Times New Roman" w:cs="Times New Roman"/>
          <w:sz w:val="26"/>
          <w:szCs w:val="26"/>
        </w:rPr>
        <w:t xml:space="preserve">.1 </w:t>
      </w:r>
      <w:r w:rsidRPr="00E04F35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регламента;</w:t>
      </w:r>
    </w:p>
    <w:p w:rsidR="00C13098" w:rsidRPr="00E04F35" w:rsidRDefault="00C13098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б) подтвержденное сведениями, предусмотренными пунктом </w:t>
      </w:r>
      <w:r w:rsidR="00830AF2" w:rsidRPr="00E04F35">
        <w:rPr>
          <w:rFonts w:ascii="Times New Roman" w:hAnsi="Times New Roman" w:cs="Times New Roman"/>
          <w:sz w:val="26"/>
          <w:szCs w:val="26"/>
        </w:rPr>
        <w:t>9</w:t>
      </w:r>
      <w:r w:rsidR="00442C76" w:rsidRPr="00E04F35">
        <w:rPr>
          <w:rFonts w:ascii="Times New Roman" w:hAnsi="Times New Roman" w:cs="Times New Roman"/>
          <w:sz w:val="26"/>
          <w:szCs w:val="26"/>
        </w:rPr>
        <w:t>.1</w:t>
      </w:r>
      <w:r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793C6D" w:rsidRPr="00E04F3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04F35">
        <w:rPr>
          <w:rFonts w:ascii="Times New Roman" w:hAnsi="Times New Roman" w:cs="Times New Roman"/>
          <w:sz w:val="26"/>
          <w:szCs w:val="26"/>
        </w:rPr>
        <w:t>(в том числе, в случае обращения представителя по доверенности) право заявителя на получение муниципальной услуги;</w:t>
      </w:r>
    </w:p>
    <w:p w:rsidR="00C13098" w:rsidRPr="00E04F35" w:rsidRDefault="00C13098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в) соответствие архитектурно-градостроительного облика объекта капитального</w:t>
      </w:r>
      <w:r w:rsidR="00793C6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строительства требованиям</w:t>
      </w:r>
      <w:r w:rsidR="00793C6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к</w:t>
      </w:r>
      <w:r w:rsidR="00793C6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 xml:space="preserve">архитектурно-градостроительному облику объекта капитального строительства, указанным в градостроительном регламенте. </w:t>
      </w:r>
    </w:p>
    <w:p w:rsidR="00C13098" w:rsidRPr="00E04F35" w:rsidRDefault="00830AF2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4</w:t>
      </w:r>
      <w:r w:rsidR="00C13098" w:rsidRPr="00E04F35">
        <w:rPr>
          <w:rFonts w:ascii="Times New Roman" w:hAnsi="Times New Roman" w:cs="Times New Roman"/>
          <w:sz w:val="26"/>
          <w:szCs w:val="26"/>
        </w:rPr>
        <w:t>.5. Результат выполнения административной процедуры:</w:t>
      </w:r>
    </w:p>
    <w:p w:rsidR="00C13098" w:rsidRPr="00E04F35" w:rsidRDefault="00C13098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а) подписание решения о согласовании архитектурно-градостроительного облика объекта капитального строительства</w:t>
      </w:r>
      <w:r w:rsidR="00793C6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(о внесении изменений в архитектурно-градостроительный облик);</w:t>
      </w:r>
    </w:p>
    <w:p w:rsidR="00C13098" w:rsidRPr="00E04F35" w:rsidRDefault="00C13098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б) подписание решения об отказе в согласовании архитекту</w:t>
      </w:r>
      <w:r w:rsidR="00F93193" w:rsidRPr="00E04F35">
        <w:rPr>
          <w:rFonts w:ascii="Times New Roman" w:hAnsi="Times New Roman" w:cs="Times New Roman"/>
          <w:sz w:val="26"/>
          <w:szCs w:val="26"/>
        </w:rPr>
        <w:t>рно-градостроительного облика (</w:t>
      </w:r>
      <w:r w:rsidR="00073B0F" w:rsidRPr="00E04F35">
        <w:rPr>
          <w:rFonts w:ascii="Times New Roman" w:hAnsi="Times New Roman" w:cs="Times New Roman"/>
          <w:sz w:val="26"/>
          <w:szCs w:val="26"/>
        </w:rPr>
        <w:t>в</w:t>
      </w:r>
      <w:r w:rsidRPr="00E04F35">
        <w:rPr>
          <w:rFonts w:ascii="Times New Roman" w:hAnsi="Times New Roman" w:cs="Times New Roman"/>
          <w:sz w:val="26"/>
          <w:szCs w:val="26"/>
        </w:rPr>
        <w:t>о внесении изменений в архитектурно-градостроительный облик) объекта капитального строительства;</w:t>
      </w:r>
    </w:p>
    <w:p w:rsidR="00C13098" w:rsidRPr="00E04F35" w:rsidRDefault="00C13098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в) подписание решения о внесении изменений в архитектурно-</w:t>
      </w:r>
      <w:r w:rsidR="00C1252C" w:rsidRPr="00E04F35">
        <w:rPr>
          <w:rFonts w:ascii="Times New Roman" w:hAnsi="Times New Roman" w:cs="Times New Roman"/>
          <w:sz w:val="26"/>
          <w:szCs w:val="26"/>
        </w:rPr>
        <w:t>градостроительный облик объекта капитального строительства.</w:t>
      </w:r>
    </w:p>
    <w:p w:rsidR="00C13098" w:rsidRPr="00E04F35" w:rsidRDefault="00C13098" w:rsidP="00A3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Согласование архитектурно-градостроительного облика объекта капитального строительства оформляется в количестве двух экземпляров. Один экземпляр выдается заявителю, второй экземпляр хранится</w:t>
      </w:r>
      <w:r w:rsidR="00B40393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в Администрации. Документы, представленные (направленные) заявителем для предоставления муниципальной услуги</w:t>
      </w:r>
      <w:r w:rsidR="00B40393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 xml:space="preserve">в электронной форме, хранятся в Администрации, в том числе, если по результатам их рассмотрения вынесено решение об отказе в предоставлении муниципальной услуги. </w:t>
      </w:r>
    </w:p>
    <w:p w:rsidR="00C13098" w:rsidRPr="00E04F35" w:rsidRDefault="00C13098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Выдача решения о согласовании архитектурно-градостроительного облика объекта капитального строительства фиксируется должностным лицом </w:t>
      </w:r>
      <w:r w:rsidR="00A3124F" w:rsidRPr="00E04F35">
        <w:rPr>
          <w:rFonts w:ascii="Times New Roman" w:hAnsi="Times New Roman" w:cs="Times New Roman"/>
          <w:sz w:val="26"/>
          <w:szCs w:val="26"/>
        </w:rPr>
        <w:t>Комитета</w:t>
      </w:r>
      <w:r w:rsidRPr="00E04F35">
        <w:rPr>
          <w:rFonts w:ascii="Times New Roman" w:hAnsi="Times New Roman" w:cs="Times New Roman"/>
          <w:sz w:val="26"/>
          <w:szCs w:val="26"/>
        </w:rPr>
        <w:t xml:space="preserve"> путем внесения сведений</w:t>
      </w:r>
      <w:r w:rsidR="00B40393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 xml:space="preserve">о выданном согласовании архитектурно-градостроительного облика объекта капитального строительства в день его подписания Главой </w:t>
      </w:r>
      <w:r w:rsidR="00A3124F" w:rsidRPr="00E04F35">
        <w:rPr>
          <w:rFonts w:ascii="Times New Roman" w:hAnsi="Times New Roman" w:cs="Times New Roman"/>
          <w:sz w:val="26"/>
          <w:szCs w:val="26"/>
        </w:rPr>
        <w:t>Бежаницкого района</w:t>
      </w:r>
      <w:r w:rsidRPr="00E04F35">
        <w:rPr>
          <w:rFonts w:ascii="Times New Roman" w:hAnsi="Times New Roman" w:cs="Times New Roman"/>
          <w:sz w:val="26"/>
          <w:szCs w:val="26"/>
        </w:rPr>
        <w:t xml:space="preserve"> (Уполномоченным лицом) в </w:t>
      </w:r>
      <w:hyperlink w:anchor="P1490">
        <w:r w:rsidRPr="00E04F35">
          <w:rPr>
            <w:rFonts w:ascii="Times New Roman" w:hAnsi="Times New Roman" w:cs="Times New Roman"/>
            <w:sz w:val="26"/>
            <w:szCs w:val="26"/>
          </w:rPr>
          <w:t>журнал</w:t>
        </w:r>
      </w:hyperlink>
      <w:r w:rsidRPr="00E04F35">
        <w:rPr>
          <w:rFonts w:ascii="Times New Roman" w:hAnsi="Times New Roman" w:cs="Times New Roman"/>
          <w:sz w:val="26"/>
          <w:szCs w:val="26"/>
        </w:rPr>
        <w:t xml:space="preserve"> регистрации решений о согласовании архитектурно-градостроительного облика объекта капитального строительства и в электронную базу выданных решений о согласовании архитектурно-градостроительного облика объекта капитального </w:t>
      </w:r>
      <w:r w:rsidRPr="00E04F35">
        <w:rPr>
          <w:rFonts w:ascii="Times New Roman" w:hAnsi="Times New Roman" w:cs="Times New Roman"/>
          <w:sz w:val="26"/>
          <w:szCs w:val="26"/>
        </w:rPr>
        <w:lastRenderedPageBreak/>
        <w:t>строительства. Номер выданному решению о согласовании архитектурно-градостроительного облика объекта капитального строительства присваивается одновременно с его регистрацией в журнале регистрации согласований архитектурно-градостроительного облика объекта капитального строительства.</w:t>
      </w:r>
    </w:p>
    <w:p w:rsidR="00C13098" w:rsidRPr="00E04F35" w:rsidRDefault="00A3124F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5</w:t>
      </w:r>
      <w:r w:rsidR="00C13098" w:rsidRPr="00E04F35">
        <w:rPr>
          <w:rFonts w:ascii="Times New Roman" w:hAnsi="Times New Roman" w:cs="Times New Roman"/>
          <w:sz w:val="26"/>
          <w:szCs w:val="26"/>
        </w:rPr>
        <w:t>. Выдача результата</w:t>
      </w:r>
      <w:r w:rsidR="00B40393" w:rsidRPr="00E04F35">
        <w:rPr>
          <w:rFonts w:ascii="Times New Roman" w:hAnsi="Times New Roman" w:cs="Times New Roman"/>
          <w:sz w:val="26"/>
          <w:szCs w:val="26"/>
        </w:rPr>
        <w:t>.</w:t>
      </w:r>
    </w:p>
    <w:p w:rsidR="00C13098" w:rsidRPr="00E04F35" w:rsidRDefault="004D5514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5</w:t>
      </w:r>
      <w:r w:rsidR="00C13098" w:rsidRPr="00E04F35">
        <w:rPr>
          <w:rFonts w:ascii="Times New Roman" w:hAnsi="Times New Roman" w:cs="Times New Roman"/>
          <w:sz w:val="26"/>
          <w:szCs w:val="26"/>
        </w:rPr>
        <w:t>.1. Основание для начала административной процедуры - подписанное решение о согласовании архитектурно-градостроительного облика (о внесении изменений в архитектурно-градостроительный облик) объекта капитального строительства либо решение об отказе</w:t>
      </w:r>
      <w:r w:rsidR="00F65B7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в согласовании архитектурно-градостроительного облика (во внесении изменений в архитектурно-градостроительный облик) объекта капитального строительства</w:t>
      </w:r>
      <w:r w:rsidR="00F65B7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либо решение о возврате заявления</w:t>
      </w:r>
      <w:r w:rsidR="00F65B7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документов заявителю.</w:t>
      </w:r>
    </w:p>
    <w:p w:rsidR="00C13098" w:rsidRPr="00E04F35" w:rsidRDefault="004D5514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5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.2. Лицо, ответственное за выполнение административной процедуры: специалист </w:t>
      </w:r>
      <w:r w:rsidRPr="00E04F35">
        <w:rPr>
          <w:rFonts w:ascii="Times New Roman" w:hAnsi="Times New Roman" w:cs="Times New Roman"/>
          <w:sz w:val="26"/>
          <w:szCs w:val="26"/>
        </w:rPr>
        <w:t>Комитета, ответственный за предоставление муниципальной услуги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</w:p>
    <w:p w:rsidR="00C13098" w:rsidRPr="00E04F35" w:rsidRDefault="004D5514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5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.3. Содержание административного действия,  продолжительность и (или) максимальный срок его выполнения: специалист </w:t>
      </w:r>
      <w:r w:rsidRPr="00E04F35">
        <w:rPr>
          <w:rFonts w:ascii="Times New Roman" w:hAnsi="Times New Roman" w:cs="Times New Roman"/>
          <w:sz w:val="26"/>
          <w:szCs w:val="26"/>
        </w:rPr>
        <w:t>Комитета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регистрирует в день подписания результат предоставления муниципальной услуги или решение об отказе</w:t>
      </w:r>
      <w:r w:rsidR="0040345B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в предоставлении муниципальной услуги, либо решение о возврате заявления и документов заявителю и направляет его способом, указанным в заявлении</w:t>
      </w:r>
      <w:r w:rsidR="0040345B" w:rsidRPr="00E04F35">
        <w:rPr>
          <w:rFonts w:ascii="Times New Roman" w:hAnsi="Times New Roman" w:cs="Times New Roman"/>
          <w:sz w:val="26"/>
          <w:szCs w:val="26"/>
        </w:rPr>
        <w:t>,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в течение 1 рабочего дня с даты регистрации. </w:t>
      </w:r>
    </w:p>
    <w:p w:rsidR="00C13098" w:rsidRPr="00E04F35" w:rsidRDefault="004D5514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5</w:t>
      </w:r>
      <w:r w:rsidR="00C13098" w:rsidRPr="00E04F35">
        <w:rPr>
          <w:rFonts w:ascii="Times New Roman" w:hAnsi="Times New Roman" w:cs="Times New Roman"/>
          <w:sz w:val="26"/>
          <w:szCs w:val="26"/>
        </w:rPr>
        <w:t>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C13098" w:rsidRPr="00E04F35" w:rsidRDefault="00C13098" w:rsidP="001B0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13098" w:rsidRPr="00E04F35" w:rsidRDefault="004D5514" w:rsidP="001B0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19</w:t>
      </w:r>
      <w:r w:rsidR="00C13098" w:rsidRPr="00E04F35">
        <w:rPr>
          <w:rFonts w:ascii="Times New Roman" w:hAnsi="Times New Roman" w:cs="Times New Roman"/>
          <w:b/>
          <w:sz w:val="26"/>
          <w:szCs w:val="26"/>
        </w:rPr>
        <w:t>. Особенности выполнения административных процедур</w:t>
      </w:r>
      <w:r w:rsidR="001B0FF6" w:rsidRPr="00E04F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b/>
          <w:sz w:val="26"/>
          <w:szCs w:val="26"/>
        </w:rPr>
        <w:t>в электронной форме</w:t>
      </w:r>
    </w:p>
    <w:p w:rsidR="00C13098" w:rsidRPr="00E04F35" w:rsidRDefault="004D5514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19.1.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на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E20A8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Федеральным </w:t>
      </w:r>
      <w:hyperlink r:id="rId20">
        <w:r w:rsidR="00C13098" w:rsidRPr="00E04F3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13098" w:rsidRPr="00E04F35">
        <w:rPr>
          <w:rFonts w:ascii="Times New Roman" w:hAnsi="Times New Roman" w:cs="Times New Roman"/>
          <w:sz w:val="26"/>
          <w:szCs w:val="26"/>
        </w:rPr>
        <w:t xml:space="preserve"> № 210-ФЗ, Федеральным </w:t>
      </w:r>
      <w:hyperlink r:id="rId21">
        <w:r w:rsidR="00C13098" w:rsidRPr="00E04F3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20A82" w:rsidRPr="00E04F35">
        <w:rPr>
          <w:rFonts w:ascii="Times New Roman" w:hAnsi="Times New Roman" w:cs="Times New Roman"/>
          <w:sz w:val="26"/>
          <w:szCs w:val="26"/>
        </w:rPr>
        <w:t xml:space="preserve"> от 27.07.2006 № 149-ФЗ </w:t>
      </w:r>
      <w:r w:rsidR="00832F14" w:rsidRPr="00E04F35">
        <w:rPr>
          <w:rFonts w:ascii="Times New Roman" w:hAnsi="Times New Roman" w:cs="Times New Roman"/>
          <w:sz w:val="26"/>
          <w:szCs w:val="26"/>
        </w:rPr>
        <w:t>«</w:t>
      </w:r>
      <w:r w:rsidR="00C13098" w:rsidRPr="00E04F35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="00832F14" w:rsidRPr="00E04F35">
        <w:rPr>
          <w:rFonts w:ascii="Times New Roman" w:hAnsi="Times New Roman" w:cs="Times New Roman"/>
          <w:sz w:val="26"/>
          <w:szCs w:val="26"/>
        </w:rPr>
        <w:t>»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>
        <w:r w:rsidR="00C13098" w:rsidRPr="00E04F3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Пра</w:t>
      </w:r>
      <w:r w:rsidR="00E20A82" w:rsidRPr="00E04F35">
        <w:rPr>
          <w:rFonts w:ascii="Times New Roman" w:hAnsi="Times New Roman" w:cs="Times New Roman"/>
          <w:sz w:val="26"/>
          <w:szCs w:val="26"/>
        </w:rPr>
        <w:t xml:space="preserve">вительства Российской Федерации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от 25.06.2012 № 634 </w:t>
      </w:r>
      <w:r w:rsidR="00832F14" w:rsidRPr="00E04F35">
        <w:rPr>
          <w:rFonts w:ascii="Times New Roman" w:hAnsi="Times New Roman" w:cs="Times New Roman"/>
          <w:sz w:val="26"/>
          <w:szCs w:val="26"/>
        </w:rPr>
        <w:t>«</w:t>
      </w:r>
      <w:r w:rsidR="00C13098" w:rsidRPr="00E04F35">
        <w:rPr>
          <w:rFonts w:ascii="Times New Roman" w:hAnsi="Times New Roman" w:cs="Times New Roman"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32F14" w:rsidRPr="00E04F35">
        <w:rPr>
          <w:rFonts w:ascii="Times New Roman" w:hAnsi="Times New Roman" w:cs="Times New Roman"/>
          <w:sz w:val="26"/>
          <w:szCs w:val="26"/>
        </w:rPr>
        <w:t>»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4A6222" w:rsidRPr="00E04F35">
        <w:rPr>
          <w:rFonts w:ascii="Times New Roman" w:hAnsi="Times New Roman" w:cs="Times New Roman"/>
          <w:sz w:val="26"/>
          <w:szCs w:val="26"/>
        </w:rPr>
        <w:t xml:space="preserve"> Муниципальная услуга может быть получена через </w:t>
      </w:r>
      <w:r w:rsidR="004A622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4A6222" w:rsidRPr="00E04F35">
        <w:rPr>
          <w:rFonts w:ascii="Times New Roman" w:hAnsi="Times New Roman" w:cs="Times New Roman"/>
          <w:sz w:val="26"/>
          <w:szCs w:val="26"/>
        </w:rPr>
        <w:t xml:space="preserve"> без личной явки на прием в Администрацию.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19.2.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через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заявителю необходимо предварительно пройти процесс регистрации в Единой системе идентификации и аутентификации (ЕСИА).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19.2.1.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Для подачи заявления через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090C2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заявитель должен выполнить следующие действия: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1) </w:t>
      </w:r>
      <w:r w:rsidR="00C13098" w:rsidRPr="00E04F35">
        <w:rPr>
          <w:rFonts w:ascii="Times New Roman" w:hAnsi="Times New Roman" w:cs="Times New Roman"/>
          <w:sz w:val="26"/>
          <w:szCs w:val="26"/>
        </w:rPr>
        <w:t>пройти идентификацию и аутентификацию в ЕСИА;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2)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 личном кабинете на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E20A8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090C27" w:rsidRPr="00E04F35">
        <w:rPr>
          <w:rFonts w:ascii="Times New Roman" w:hAnsi="Times New Roman" w:cs="Times New Roman"/>
          <w:sz w:val="26"/>
          <w:szCs w:val="26"/>
        </w:rPr>
        <w:t xml:space="preserve">заполнить </w:t>
      </w:r>
      <w:r w:rsidR="00C13098" w:rsidRPr="00E04F35">
        <w:rPr>
          <w:rFonts w:ascii="Times New Roman" w:hAnsi="Times New Roman" w:cs="Times New Roman"/>
          <w:sz w:val="26"/>
          <w:szCs w:val="26"/>
        </w:rPr>
        <w:t>в электронной форме заявление на оказание муниципальной услуги;</w:t>
      </w:r>
    </w:p>
    <w:p w:rsidR="00C13098" w:rsidRPr="00E04F35" w:rsidRDefault="000A5AB6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3)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приложить к заявлению электронные документы и направить пакет электронных документов в Администрацию посредством функционала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</w:p>
    <w:p w:rsidR="00C13098" w:rsidRPr="00E04F35" w:rsidRDefault="004A6222" w:rsidP="004D55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19.2.2.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- юридического лица либо его уполномоченного </w:t>
      </w:r>
      <w:r w:rsidR="00C13098" w:rsidRPr="00E04F35">
        <w:rPr>
          <w:rFonts w:ascii="Times New Roman" w:hAnsi="Times New Roman" w:cs="Times New Roman"/>
          <w:sz w:val="26"/>
          <w:szCs w:val="26"/>
        </w:rPr>
        <w:lastRenderedPageBreak/>
        <w:t xml:space="preserve">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</w:t>
      </w:r>
      <w:r w:rsidR="00A77FF4" w:rsidRPr="00E04F35">
        <w:rPr>
          <w:rFonts w:ascii="Times New Roman" w:hAnsi="Times New Roman" w:cs="Times New Roman"/>
          <w:sz w:val="26"/>
          <w:szCs w:val="26"/>
        </w:rPr>
        <w:t>проверки,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которой создан и используется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C13098" w:rsidRPr="00E04F35">
        <w:rPr>
          <w:rFonts w:ascii="Times New Roman" w:hAnsi="Times New Roman" w:cs="Times New Roman"/>
          <w:sz w:val="26"/>
          <w:szCs w:val="26"/>
        </w:rPr>
        <w:t>для предоставления государственных и муниципальных услуг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исполнения государственных и муниципальных функций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в электронной форме,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в установленном Правительством Российской Федерации порядке.</w:t>
      </w:r>
    </w:p>
    <w:p w:rsidR="00A77FF4" w:rsidRPr="00E04F35" w:rsidRDefault="00A77FF4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Заявление вместе с пакетом прилагаемых к нему документов, направленное посредством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Pr="00E04F35">
        <w:rPr>
          <w:rFonts w:ascii="Times New Roman" w:hAnsi="Times New Roman" w:cs="Times New Roman"/>
          <w:sz w:val="26"/>
          <w:szCs w:val="26"/>
        </w:rPr>
        <w:t xml:space="preserve">, автоматически регистрируется в используемой для обработки заявлений информационной системе. Уведомление о приеме документов с присвоенным регистрационным номером направляется заявителю в личный кабинет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ЕПГУ.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19.3.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через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E20A8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D40658" w:rsidRPr="00E04F35">
        <w:rPr>
          <w:rFonts w:ascii="Times New Roman" w:hAnsi="Times New Roman" w:cs="Times New Roman"/>
          <w:sz w:val="26"/>
          <w:szCs w:val="26"/>
        </w:rPr>
        <w:t>Комитета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выполняет следующие действия: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формирует проект решения на основании документов, поступивших через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C13098" w:rsidRPr="00E04F35">
        <w:rPr>
          <w:rFonts w:ascii="Times New Roman" w:hAnsi="Times New Roman" w:cs="Times New Roman"/>
          <w:sz w:val="26"/>
          <w:szCs w:val="26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19.3.1.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В случае поступления всех документов, указанных в </w:t>
      </w:r>
      <w:hyperlink w:anchor="P183">
        <w:r w:rsidR="00C13098" w:rsidRPr="00E04F35">
          <w:rPr>
            <w:rFonts w:ascii="Times New Roman" w:hAnsi="Times New Roman" w:cs="Times New Roman"/>
            <w:sz w:val="26"/>
            <w:szCs w:val="26"/>
          </w:rPr>
          <w:t>пункт</w:t>
        </w:r>
        <w:r w:rsidR="00426E1F" w:rsidRPr="00E04F35">
          <w:rPr>
            <w:rFonts w:ascii="Times New Roman" w:hAnsi="Times New Roman" w:cs="Times New Roman"/>
            <w:sz w:val="26"/>
            <w:szCs w:val="26"/>
          </w:rPr>
          <w:t xml:space="preserve">е </w:t>
        </w:r>
        <w:r w:rsidR="004D5514" w:rsidRPr="00E04F35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442C76" w:rsidRPr="00E04F35">
        <w:rPr>
          <w:rFonts w:ascii="Times New Roman" w:hAnsi="Times New Roman" w:cs="Times New Roman"/>
          <w:sz w:val="26"/>
          <w:szCs w:val="26"/>
        </w:rPr>
        <w:t>.1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за предоставлением муниципальной услуги считается дата регистрации приема документов на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19.3.2.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</w:t>
      </w:r>
      <w:r w:rsidR="00E20A82" w:rsidRPr="00E04F35">
        <w:rPr>
          <w:rFonts w:ascii="Times New Roman" w:hAnsi="Times New Roman" w:cs="Times New Roman"/>
          <w:sz w:val="26"/>
          <w:szCs w:val="26"/>
        </w:rPr>
        <w:t xml:space="preserve">на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19.3.3. </w:t>
      </w:r>
      <w:r w:rsidR="00C13098" w:rsidRPr="00E04F35">
        <w:rPr>
          <w:rFonts w:ascii="Times New Roman" w:hAnsi="Times New Roman" w:cs="Times New Roman"/>
          <w:sz w:val="26"/>
          <w:szCs w:val="26"/>
        </w:rPr>
        <w:t>Администрация при поступлении документов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от заявителя посредством </w:t>
      </w:r>
      <w:r w:rsidR="00A311AA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A311AA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в соответствующем поле такую необходимость).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19.4. </w:t>
      </w:r>
      <w:r w:rsidR="00C13098" w:rsidRPr="00E04F35">
        <w:rPr>
          <w:rFonts w:ascii="Times New Roman" w:hAnsi="Times New Roman" w:cs="Times New Roman"/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3636B3" w:rsidRPr="00E04F35" w:rsidRDefault="003636B3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36B3" w:rsidRPr="00E04F35" w:rsidRDefault="003636B3" w:rsidP="003636B3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sub_240"/>
      <w:r w:rsidRPr="00E04F35">
        <w:rPr>
          <w:rFonts w:ascii="Times New Roman" w:hAnsi="Times New Roman" w:cs="Times New Roman"/>
          <w:sz w:val="26"/>
          <w:szCs w:val="26"/>
        </w:rPr>
        <w:t>20. Оценка качества предоставления муниципальной услуги</w:t>
      </w:r>
      <w:bookmarkEnd w:id="3"/>
    </w:p>
    <w:p w:rsidR="003636B3" w:rsidRPr="00E04F35" w:rsidRDefault="003636B3" w:rsidP="0036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241"/>
      <w:r w:rsidRPr="00E04F35">
        <w:rPr>
          <w:rFonts w:ascii="Times New Roman" w:hAnsi="Times New Roman" w:cs="Times New Roman"/>
          <w:sz w:val="26"/>
          <w:szCs w:val="26"/>
        </w:rPr>
        <w:t xml:space="preserve">20.1. Оценка качества предоставления муниципальной услуги осуществляется в соответствии с 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Правила</w:t>
      </w:r>
      <w:r w:rsidRPr="00E04F35">
        <w:rPr>
          <w:rFonts w:ascii="Times New Roman" w:hAnsi="Times New Roman" w:cs="Times New Roman"/>
          <w:sz w:val="26"/>
          <w:szCs w:val="26"/>
        </w:rPr>
        <w:t xml:space="preserve">ми 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E04F35">
        <w:rPr>
          <w:rFonts w:ascii="Times New Roman" w:hAnsi="Times New Roman" w:cs="Times New Roman"/>
          <w:sz w:val="26"/>
          <w:szCs w:val="26"/>
        </w:rPr>
        <w:t xml:space="preserve">, утвержденными </w:t>
      </w:r>
      <w:r w:rsidRPr="00E04F35">
        <w:rPr>
          <w:rStyle w:val="aff5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E04F3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12.12.2012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E04F35">
        <w:rPr>
          <w:rFonts w:ascii="Times New Roman" w:hAnsi="Times New Roman" w:cs="Times New Roman"/>
          <w:sz w:val="26"/>
          <w:szCs w:val="26"/>
        </w:rPr>
        <w:t>.</w:t>
      </w:r>
    </w:p>
    <w:p w:rsidR="003636B3" w:rsidRPr="00E04F35" w:rsidRDefault="003636B3" w:rsidP="0036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242"/>
      <w:bookmarkEnd w:id="4"/>
      <w:r w:rsidRPr="00E04F35">
        <w:rPr>
          <w:rFonts w:ascii="Times New Roman" w:hAnsi="Times New Roman" w:cs="Times New Roman"/>
          <w:sz w:val="26"/>
          <w:szCs w:val="26"/>
        </w:rPr>
        <w:t xml:space="preserve">20.2. 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r w:rsidRPr="00E04F35">
        <w:rPr>
          <w:rStyle w:val="aff5"/>
          <w:rFonts w:ascii="Times New Roman" w:hAnsi="Times New Roman"/>
          <w:b w:val="0"/>
          <w:color w:val="auto"/>
          <w:sz w:val="26"/>
          <w:szCs w:val="26"/>
        </w:rPr>
        <w:t>статьей 11.2</w:t>
      </w:r>
      <w:r w:rsidRPr="00E04F35">
        <w:rPr>
          <w:rFonts w:ascii="Times New Roman" w:hAnsi="Times New Roman" w:cs="Times New Roman"/>
          <w:sz w:val="26"/>
          <w:szCs w:val="26"/>
        </w:rPr>
        <w:t xml:space="preserve"> Федерального закона  № 210-ФЗ и в порядке, установленном </w:t>
      </w:r>
      <w:r w:rsidRPr="00E04F35">
        <w:rPr>
          <w:rStyle w:val="aff5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E04F3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20.11.2012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E04F35">
        <w:rPr>
          <w:rFonts w:ascii="Times New Roman" w:hAnsi="Times New Roman" w:cs="Times New Roman"/>
          <w:sz w:val="26"/>
          <w:szCs w:val="26"/>
        </w:rPr>
        <w:t>.</w:t>
      </w:r>
    </w:p>
    <w:bookmarkEnd w:id="5"/>
    <w:p w:rsidR="003636B3" w:rsidRPr="00E04F35" w:rsidRDefault="003636B3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13098" w:rsidRPr="00E04F35" w:rsidRDefault="00C13098" w:rsidP="004F0D5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13098" w:rsidRPr="00E04F35" w:rsidRDefault="004D5514" w:rsidP="00A32160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sub_250"/>
      <w:r w:rsidRPr="00E04F35">
        <w:rPr>
          <w:rFonts w:ascii="Times New Roman" w:hAnsi="Times New Roman" w:cs="Times New Roman"/>
          <w:sz w:val="26"/>
          <w:szCs w:val="26"/>
        </w:rPr>
        <w:t>2</w:t>
      </w:r>
      <w:r w:rsidR="003636B3" w:rsidRPr="00E04F35">
        <w:rPr>
          <w:rFonts w:ascii="Times New Roman" w:hAnsi="Times New Roman" w:cs="Times New Roman"/>
          <w:sz w:val="26"/>
          <w:szCs w:val="26"/>
        </w:rPr>
        <w:t>1</w:t>
      </w:r>
      <w:r w:rsidRPr="00E04F35">
        <w:rPr>
          <w:rFonts w:ascii="Times New Roman" w:hAnsi="Times New Roman" w:cs="Times New Roman"/>
          <w:sz w:val="26"/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  <w:bookmarkEnd w:id="6"/>
    </w:p>
    <w:p w:rsidR="00C13098" w:rsidRPr="00E04F35" w:rsidRDefault="00C13098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A32160" w:rsidRPr="00E04F35">
        <w:rPr>
          <w:rFonts w:ascii="Times New Roman" w:hAnsi="Times New Roman" w:cs="Times New Roman"/>
          <w:sz w:val="26"/>
          <w:szCs w:val="26"/>
        </w:rPr>
        <w:t xml:space="preserve">21.1. </w:t>
      </w:r>
      <w:r w:rsidRPr="00E04F35">
        <w:rPr>
          <w:rFonts w:ascii="Times New Roman" w:hAnsi="Times New Roman" w:cs="Times New Roman"/>
          <w:sz w:val="26"/>
          <w:szCs w:val="26"/>
        </w:rPr>
        <w:t>В случае</w:t>
      </w:r>
      <w:r w:rsidR="00426E1F" w:rsidRPr="00E04F35">
        <w:rPr>
          <w:rFonts w:ascii="Times New Roman" w:hAnsi="Times New Roman" w:cs="Times New Roman"/>
          <w:sz w:val="26"/>
          <w:szCs w:val="26"/>
        </w:rPr>
        <w:t>,</w:t>
      </w:r>
      <w:r w:rsidRPr="00E04F35">
        <w:rPr>
          <w:rFonts w:ascii="Times New Roman" w:hAnsi="Times New Roman" w:cs="Times New Roman"/>
          <w:sz w:val="26"/>
          <w:szCs w:val="26"/>
        </w:rPr>
        <w:t xml:space="preserve"> если в выданных в результате предоставления муниципальной услуги документах допущены опечатки и ошибки, заявитель впр</w:t>
      </w:r>
      <w:r w:rsidR="00A32160" w:rsidRPr="00E04F35">
        <w:rPr>
          <w:rFonts w:ascii="Times New Roman" w:hAnsi="Times New Roman" w:cs="Times New Roman"/>
          <w:sz w:val="26"/>
          <w:szCs w:val="26"/>
        </w:rPr>
        <w:t>аве представить в Администрацию</w:t>
      </w:r>
      <w:r w:rsidRPr="00E04F35">
        <w:rPr>
          <w:rFonts w:ascii="Times New Roman" w:hAnsi="Times New Roman" w:cs="Times New Roman"/>
          <w:sz w:val="26"/>
          <w:szCs w:val="26"/>
        </w:rPr>
        <w:t xml:space="preserve">/МФЦ непосредственно, направить почтовым отправлением, посредством </w:t>
      </w:r>
      <w:r w:rsidR="00A311AA" w:rsidRPr="00E04F35">
        <w:rPr>
          <w:rFonts w:ascii="Times New Roman" w:eastAsia="Calibri" w:hAnsi="Times New Roman" w:cs="Times New Roman"/>
          <w:sz w:val="26"/>
          <w:szCs w:val="26"/>
          <w:lang w:eastAsia="ru-RU"/>
        </w:rPr>
        <w:t>ЕПГУ</w:t>
      </w:r>
      <w:r w:rsidRPr="00E04F35">
        <w:rPr>
          <w:rFonts w:ascii="Times New Roman" w:hAnsi="Times New Roman" w:cs="Times New Roman"/>
          <w:sz w:val="26"/>
          <w:szCs w:val="26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</w:t>
      </w:r>
      <w:r w:rsidR="00020974" w:rsidRPr="00E04F35">
        <w:rPr>
          <w:rFonts w:ascii="Times New Roman" w:hAnsi="Times New Roman" w:cs="Times New Roman"/>
          <w:sz w:val="26"/>
          <w:szCs w:val="26"/>
        </w:rPr>
        <w:t xml:space="preserve"> электронной подписью заявление </w:t>
      </w:r>
      <w:r w:rsidRPr="00E04F35">
        <w:rPr>
          <w:rFonts w:ascii="Times New Roman" w:hAnsi="Times New Roman" w:cs="Times New Roman"/>
          <w:sz w:val="26"/>
          <w:szCs w:val="26"/>
        </w:rPr>
        <w:t>в произвольной форме о необходимости исправления допущенных опе</w:t>
      </w:r>
      <w:r w:rsidR="009D5AFB" w:rsidRPr="00E04F35">
        <w:rPr>
          <w:rFonts w:ascii="Times New Roman" w:hAnsi="Times New Roman" w:cs="Times New Roman"/>
          <w:sz w:val="26"/>
          <w:szCs w:val="26"/>
        </w:rPr>
        <w:t>чаток и/или</w:t>
      </w:r>
      <w:r w:rsidRPr="00E04F35">
        <w:rPr>
          <w:rFonts w:ascii="Times New Roman" w:hAnsi="Times New Roman" w:cs="Times New Roman"/>
          <w:sz w:val="26"/>
          <w:szCs w:val="26"/>
        </w:rPr>
        <w:t xml:space="preserve"> ошибок с изложением сути допущенных опечаток и</w:t>
      </w:r>
      <w:r w:rsidR="009D5AFB" w:rsidRPr="00E04F35">
        <w:rPr>
          <w:rFonts w:ascii="Times New Roman" w:hAnsi="Times New Roman" w:cs="Times New Roman"/>
          <w:sz w:val="26"/>
          <w:szCs w:val="26"/>
        </w:rPr>
        <w:t>/или</w:t>
      </w:r>
      <w:r w:rsidRPr="00E04F35">
        <w:rPr>
          <w:rFonts w:ascii="Times New Roman" w:hAnsi="Times New Roman" w:cs="Times New Roman"/>
          <w:sz w:val="26"/>
          <w:szCs w:val="26"/>
        </w:rPr>
        <w:t xml:space="preserve"> ошибок и приложением копии документа, содержащего опечатки и</w:t>
      </w:r>
      <w:r w:rsidR="009D5AFB" w:rsidRPr="00E04F35">
        <w:rPr>
          <w:rFonts w:ascii="Times New Roman" w:hAnsi="Times New Roman" w:cs="Times New Roman"/>
          <w:sz w:val="26"/>
          <w:szCs w:val="26"/>
        </w:rPr>
        <w:t>/или</w:t>
      </w:r>
      <w:r w:rsidRPr="00E04F35">
        <w:rPr>
          <w:rFonts w:ascii="Times New Roman" w:hAnsi="Times New Roman" w:cs="Times New Roman"/>
          <w:sz w:val="26"/>
          <w:szCs w:val="26"/>
        </w:rPr>
        <w:t xml:space="preserve"> ошибки.</w:t>
      </w:r>
    </w:p>
    <w:p w:rsidR="00C13098" w:rsidRPr="00E04F35" w:rsidRDefault="00A32160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21.2.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регистрации заявления 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13098" w:rsidRPr="00E04F35">
        <w:rPr>
          <w:rFonts w:ascii="Times New Roman" w:hAnsi="Times New Roman" w:cs="Times New Roman"/>
          <w:sz w:val="26"/>
          <w:szCs w:val="26"/>
        </w:rPr>
        <w:t>об исправлении опечаток и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(или) ошибок в выданных в результате предоставления муниципальной услуги документах ответственный специалист </w:t>
      </w:r>
      <w:r w:rsidRPr="00E04F35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</w:t>
      </w:r>
      <w:r w:rsidR="00C13098" w:rsidRPr="00E04F35">
        <w:rPr>
          <w:rFonts w:ascii="Times New Roman" w:hAnsi="Times New Roman" w:cs="Times New Roman"/>
          <w:sz w:val="26"/>
          <w:szCs w:val="26"/>
        </w:rPr>
        <w:lastRenderedPageBreak/>
        <w:t>указанным в заявлении</w:t>
      </w:r>
      <w:r w:rsidR="00BE47B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о необходимости исправления допущенных опечаток и</w:t>
      </w:r>
      <w:r w:rsidR="009D5AFB" w:rsidRPr="00E04F35">
        <w:rPr>
          <w:rFonts w:ascii="Times New Roman" w:hAnsi="Times New Roman" w:cs="Times New Roman"/>
          <w:sz w:val="26"/>
          <w:szCs w:val="26"/>
        </w:rPr>
        <w:t>/или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ошибок.</w:t>
      </w:r>
    </w:p>
    <w:p w:rsidR="00A32160" w:rsidRPr="00E04F35" w:rsidRDefault="00A32160" w:rsidP="00A3216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32160" w:rsidRPr="00E04F35" w:rsidRDefault="00A32160" w:rsidP="00A32160">
      <w:pPr>
        <w:pStyle w:val="1"/>
        <w:keepNext w:val="0"/>
        <w:numPr>
          <w:ilvl w:val="0"/>
          <w:numId w:val="2"/>
        </w:numPr>
        <w:tabs>
          <w:tab w:val="clear" w:pos="432"/>
        </w:tabs>
        <w:spacing w:before="0"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sub_33"/>
      <w:r w:rsidRPr="00E04F35">
        <w:rPr>
          <w:rFonts w:ascii="Times New Roman" w:hAnsi="Times New Roman" w:cs="Times New Roman"/>
          <w:sz w:val="26"/>
          <w:szCs w:val="26"/>
        </w:rPr>
        <w:t>22.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результата муниципальной услуги, за получением которой они обратились</w:t>
      </w:r>
    </w:p>
    <w:p w:rsidR="00A32160" w:rsidRPr="00E04F35" w:rsidRDefault="00A32160" w:rsidP="000A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331"/>
      <w:bookmarkEnd w:id="7"/>
      <w:r w:rsidRPr="00E04F35">
        <w:rPr>
          <w:rFonts w:ascii="Times New Roman" w:hAnsi="Times New Roman" w:cs="Times New Roman"/>
          <w:sz w:val="26"/>
          <w:szCs w:val="26"/>
        </w:rPr>
        <w:t xml:space="preserve">22.1. 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sub_12" w:history="1">
        <w:r w:rsidRPr="00E04F35">
          <w:rPr>
            <w:rStyle w:val="aff5"/>
            <w:rFonts w:ascii="Times New Roman" w:hAnsi="Times New Roman"/>
            <w:b w:val="0"/>
            <w:color w:val="auto"/>
            <w:sz w:val="26"/>
            <w:szCs w:val="26"/>
          </w:rPr>
          <w:t>пункте 2.1</w:t>
        </w:r>
      </w:hyperlink>
      <w:r w:rsidRPr="00E04F35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результата муниципальной услуги, за получением которой они обратились, не устанавливается.</w:t>
      </w:r>
      <w:bookmarkEnd w:id="8"/>
    </w:p>
    <w:p w:rsidR="00C13098" w:rsidRPr="00E04F35" w:rsidRDefault="00C13098" w:rsidP="004F0D5F">
      <w:pPr>
        <w:pStyle w:val="ConsPlusNormal"/>
        <w:spacing w:line="300" w:lineRule="auto"/>
        <w:ind w:firstLine="540"/>
        <w:jc w:val="both"/>
        <w:outlineLvl w:val="2"/>
        <w:rPr>
          <w:rFonts w:ascii="Times New Roman" w:hAnsi="Times New Roman" w:cs="Times New Roman"/>
          <w:sz w:val="30"/>
          <w:szCs w:val="30"/>
        </w:rPr>
      </w:pPr>
    </w:p>
    <w:p w:rsidR="008E025E" w:rsidRPr="00E04F35" w:rsidRDefault="008E025E" w:rsidP="008E025E">
      <w:pPr>
        <w:pStyle w:val="1f2"/>
        <w:keepNext/>
        <w:keepLines/>
        <w:shd w:val="clear" w:color="auto" w:fill="auto"/>
        <w:tabs>
          <w:tab w:val="left" w:pos="1237"/>
        </w:tabs>
        <w:spacing w:before="0" w:after="0" w:line="240" w:lineRule="auto"/>
        <w:ind w:left="360"/>
        <w:rPr>
          <w:sz w:val="26"/>
          <w:szCs w:val="26"/>
        </w:rPr>
      </w:pPr>
      <w:bookmarkStart w:id="9" w:name="bookmark2"/>
      <w:r w:rsidRPr="00E04F35">
        <w:rPr>
          <w:sz w:val="26"/>
          <w:szCs w:val="26"/>
          <w:lang w:val="en-US"/>
        </w:rPr>
        <w:t>IV</w:t>
      </w:r>
      <w:r w:rsidRPr="00E04F35">
        <w:rPr>
          <w:sz w:val="26"/>
          <w:szCs w:val="26"/>
        </w:rPr>
        <w:t>. Формы контроля за исполнением административного регламента</w:t>
      </w:r>
      <w:bookmarkEnd w:id="9"/>
    </w:p>
    <w:p w:rsidR="008E025E" w:rsidRPr="00E04F35" w:rsidRDefault="008E025E" w:rsidP="008E025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23. Порядок осуществления текущего контроля за соблюдением</w:t>
      </w:r>
    </w:p>
    <w:p w:rsidR="008E025E" w:rsidRPr="00E04F35" w:rsidRDefault="008E025E" w:rsidP="008E025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и исполнением ответственными должностными лицами положений</w:t>
      </w:r>
    </w:p>
    <w:p w:rsidR="008E025E" w:rsidRPr="00E04F35" w:rsidRDefault="008E025E" w:rsidP="008E025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регламента и иных нормативных правовых актов,</w:t>
      </w:r>
    </w:p>
    <w:p w:rsidR="008E025E" w:rsidRPr="00E04F35" w:rsidRDefault="008E025E" w:rsidP="008E025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B93740" w:rsidRDefault="008E025E" w:rsidP="00B937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23.1. </w:t>
      </w:r>
      <w:r w:rsidR="00C13098" w:rsidRPr="00E04F35">
        <w:rPr>
          <w:rFonts w:ascii="Times New Roman" w:hAnsi="Times New Roman" w:cs="Times New Roman"/>
          <w:sz w:val="26"/>
          <w:szCs w:val="26"/>
        </w:rPr>
        <w:t>Текущий контроль осуществляется ответственными специалистами Администрации по каждой процедуре в соответствии</w:t>
      </w:r>
      <w:r w:rsidR="00BE47B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с установленными настоящим </w:t>
      </w:r>
      <w:r w:rsidR="00B93740" w:rsidRPr="00E04F35">
        <w:rPr>
          <w:rFonts w:ascii="Times New Roman" w:hAnsi="Times New Roman" w:cs="Times New Roman"/>
          <w:sz w:val="26"/>
          <w:szCs w:val="26"/>
        </w:rPr>
        <w:t>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дминистративным регламентом содержанием действий и сроками их осуществления, а также путем проведения Главой </w:t>
      </w:r>
      <w:r w:rsidR="00442C76" w:rsidRPr="00E04F35">
        <w:rPr>
          <w:rFonts w:ascii="Times New Roman" w:hAnsi="Times New Roman" w:cs="Times New Roman"/>
          <w:sz w:val="26"/>
          <w:szCs w:val="26"/>
        </w:rPr>
        <w:t xml:space="preserve">Бежаницкого </w:t>
      </w:r>
      <w:r w:rsidRPr="00E04F35">
        <w:rPr>
          <w:rFonts w:ascii="Times New Roman" w:hAnsi="Times New Roman" w:cs="Times New Roman"/>
          <w:sz w:val="26"/>
          <w:szCs w:val="26"/>
        </w:rPr>
        <w:t>района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(</w:t>
      </w:r>
      <w:r w:rsidRPr="00E04F35">
        <w:rPr>
          <w:rFonts w:ascii="Times New Roman" w:hAnsi="Times New Roman" w:cs="Times New Roman"/>
          <w:sz w:val="26"/>
          <w:szCs w:val="26"/>
        </w:rPr>
        <w:t xml:space="preserve">заместителем </w:t>
      </w:r>
      <w:r w:rsidR="00442C76" w:rsidRPr="00E04F35">
        <w:rPr>
          <w:rFonts w:ascii="Times New Roman" w:hAnsi="Times New Roman" w:cs="Times New Roman"/>
          <w:sz w:val="26"/>
          <w:szCs w:val="26"/>
        </w:rPr>
        <w:t>Г</w:t>
      </w:r>
      <w:r w:rsidRPr="00E04F35">
        <w:rPr>
          <w:rFonts w:ascii="Times New Roman" w:hAnsi="Times New Roman" w:cs="Times New Roman"/>
          <w:sz w:val="26"/>
          <w:szCs w:val="26"/>
        </w:rPr>
        <w:t>лавы Администрации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, начальником  структурного подразделения Администрации) проверок исполнения положений настоящего </w:t>
      </w:r>
      <w:r w:rsidRPr="00E04F35">
        <w:rPr>
          <w:rFonts w:ascii="Times New Roman" w:hAnsi="Times New Roman" w:cs="Times New Roman"/>
          <w:sz w:val="26"/>
          <w:szCs w:val="26"/>
        </w:rPr>
        <w:t>А</w:t>
      </w:r>
      <w:r w:rsidR="00C13098" w:rsidRPr="00E04F35">
        <w:rPr>
          <w:rFonts w:ascii="Times New Roman" w:hAnsi="Times New Roman" w:cs="Times New Roman"/>
          <w:sz w:val="26"/>
          <w:szCs w:val="26"/>
        </w:rPr>
        <w:t>дминистративного регламента, иных нормативных правовых актов.</w:t>
      </w:r>
    </w:p>
    <w:p w:rsidR="00E60924" w:rsidRPr="00E04F35" w:rsidRDefault="00E60924" w:rsidP="00B937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E025E" w:rsidRPr="00E04F35" w:rsidRDefault="008E025E" w:rsidP="008E025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24. Порядок и периодичность осуществления плановых и внеплановых</w:t>
      </w:r>
    </w:p>
    <w:p w:rsidR="008E025E" w:rsidRPr="00E04F35" w:rsidRDefault="008E025E" w:rsidP="008E025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8E025E" w:rsidRPr="00E04F35" w:rsidRDefault="008E025E" w:rsidP="008E025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и качеством предоставления муниципальной услуги</w:t>
      </w:r>
    </w:p>
    <w:p w:rsidR="00C13098" w:rsidRPr="00E04F35" w:rsidRDefault="008E025E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24.1. </w:t>
      </w:r>
      <w:r w:rsidR="00C13098" w:rsidRPr="00E04F35">
        <w:rPr>
          <w:rFonts w:ascii="Times New Roman" w:hAnsi="Times New Roman" w:cs="Times New Roman"/>
          <w:sz w:val="26"/>
          <w:szCs w:val="26"/>
        </w:rPr>
        <w:t>В целях осуществления контроля за полнотой и качеством предоставления муниципальной услуги проводятся плановые</w:t>
      </w:r>
      <w:r w:rsidR="00BE47B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внеплановые проверки.</w:t>
      </w:r>
    </w:p>
    <w:p w:rsidR="00C13098" w:rsidRPr="00E04F35" w:rsidRDefault="008E025E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24.1.1. </w:t>
      </w:r>
      <w:r w:rsidR="00C13098" w:rsidRPr="00E04F35">
        <w:rPr>
          <w:rFonts w:ascii="Times New Roman" w:hAnsi="Times New Roman" w:cs="Times New Roman"/>
          <w:sz w:val="26"/>
          <w:szCs w:val="26"/>
        </w:rPr>
        <w:t>Плановые проверки предоставления муниципальной услуги проводятся не чаще</w:t>
      </w:r>
      <w:r w:rsidR="00C13098" w:rsidRPr="00E04F35">
        <w:rPr>
          <w:rStyle w:val="a8"/>
          <w:rFonts w:ascii="Times New Roman" w:hAnsi="Times New Roman" w:cs="Times New Roman"/>
          <w:sz w:val="26"/>
          <w:szCs w:val="26"/>
        </w:rPr>
        <w:t xml:space="preserve"> од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ного раза в три года в соответствии с планом проведения проверок, утвержденным Главой </w:t>
      </w:r>
      <w:r w:rsidR="00442C76" w:rsidRPr="00E04F35">
        <w:rPr>
          <w:rFonts w:ascii="Times New Roman" w:hAnsi="Times New Roman" w:cs="Times New Roman"/>
          <w:sz w:val="26"/>
          <w:szCs w:val="26"/>
        </w:rPr>
        <w:t xml:space="preserve">Бежаницкого </w:t>
      </w:r>
      <w:r w:rsidR="00894EBF" w:rsidRPr="00E04F35">
        <w:rPr>
          <w:rFonts w:ascii="Times New Roman" w:hAnsi="Times New Roman" w:cs="Times New Roman"/>
          <w:sz w:val="26"/>
          <w:szCs w:val="26"/>
        </w:rPr>
        <w:t>района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3098" w:rsidRPr="00E04F35" w:rsidRDefault="00C13098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При проверке могут рассмат</w:t>
      </w:r>
      <w:r w:rsidR="00894EBF" w:rsidRPr="00E04F35">
        <w:rPr>
          <w:rFonts w:ascii="Times New Roman" w:hAnsi="Times New Roman" w:cs="Times New Roman"/>
          <w:sz w:val="26"/>
          <w:szCs w:val="26"/>
        </w:rPr>
        <w:t>риваться все вопросы, связанные</w:t>
      </w:r>
      <w:r w:rsidR="002A753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с предоставлением муниципальной услуги (комплексные проверки),</w:t>
      </w:r>
      <w:r w:rsidR="002A753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или отдельный вопрос, связанный с предоставлением муниципальной услуги (тематические проверки).</w:t>
      </w:r>
    </w:p>
    <w:p w:rsidR="00C13098" w:rsidRPr="00E04F35" w:rsidRDefault="00894EBF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24.1.2. </w:t>
      </w:r>
      <w:r w:rsidR="00C13098" w:rsidRPr="00E04F35">
        <w:rPr>
          <w:rFonts w:ascii="Times New Roman" w:hAnsi="Times New Roman" w:cs="Times New Roman"/>
          <w:sz w:val="26"/>
          <w:szCs w:val="26"/>
        </w:rPr>
        <w:t>Внеплановые проверки предоставления муниципальной услуги проводятся по обращениям физических, юридических лиц</w:t>
      </w:r>
      <w:r w:rsidR="002A753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индивидуальных предпринимателей, обращениям органов государственной власти, органов местного самоуправления,</w:t>
      </w:r>
      <w:r w:rsidR="002A753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их должностных лиц, а также в целях проверки </w:t>
      </w:r>
      <w:r w:rsidR="00C13098" w:rsidRPr="00E04F35">
        <w:rPr>
          <w:rFonts w:ascii="Times New Roman" w:hAnsi="Times New Roman" w:cs="Times New Roman"/>
          <w:sz w:val="26"/>
          <w:szCs w:val="26"/>
        </w:rPr>
        <w:lastRenderedPageBreak/>
        <w:t>устранения нарушений, выявленных в ходе ранее проведенной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C13098" w:rsidRPr="00E04F35" w:rsidRDefault="00894EBF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24.2.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О проведении проверки издается правовой акт Администрации о проведении проверки исполнения </w:t>
      </w:r>
      <w:r w:rsidRPr="00E04F35">
        <w:rPr>
          <w:rFonts w:ascii="Times New Roman" w:hAnsi="Times New Roman" w:cs="Times New Roman"/>
          <w:sz w:val="26"/>
          <w:szCs w:val="26"/>
        </w:rPr>
        <w:t>А</w:t>
      </w:r>
      <w:r w:rsidR="00C13098" w:rsidRPr="00E04F35">
        <w:rPr>
          <w:rFonts w:ascii="Times New Roman" w:hAnsi="Times New Roman" w:cs="Times New Roman"/>
          <w:sz w:val="26"/>
          <w:szCs w:val="26"/>
        </w:rPr>
        <w:t>дминистративного регламента по предоставлению муниципальной услуги.</w:t>
      </w:r>
    </w:p>
    <w:p w:rsidR="00C13098" w:rsidRPr="00E04F35" w:rsidRDefault="00894EBF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24.3. </w:t>
      </w:r>
      <w:r w:rsidR="00C13098" w:rsidRPr="00E04F35">
        <w:rPr>
          <w:rFonts w:ascii="Times New Roman" w:hAnsi="Times New Roman" w:cs="Times New Roman"/>
          <w:sz w:val="26"/>
          <w:szCs w:val="26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</w:t>
      </w:r>
      <w:r w:rsidR="002A753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при проверке нарушений. При проведении внеплановой проверки в акте отражаются результаты проверки фактов, изложенных в обращении,</w:t>
      </w:r>
      <w:r w:rsidR="002A753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а также выводы и предложения по устранению выявленных при проверке нарушений.</w:t>
      </w:r>
    </w:p>
    <w:p w:rsidR="00C13098" w:rsidRPr="00E04F35" w:rsidRDefault="00894EBF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24.4. </w:t>
      </w:r>
      <w:r w:rsidR="00C13098" w:rsidRPr="00E04F35">
        <w:rPr>
          <w:rFonts w:ascii="Times New Roman" w:hAnsi="Times New Roman" w:cs="Times New Roman"/>
          <w:sz w:val="26"/>
          <w:szCs w:val="26"/>
        </w:rPr>
        <w:t>По результатам рассмотрения обращений дается письменный ответ.</w:t>
      </w:r>
    </w:p>
    <w:p w:rsidR="00A52CD4" w:rsidRPr="00E04F35" w:rsidRDefault="00A52CD4" w:rsidP="00894EB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52CD4" w:rsidRPr="00E04F35" w:rsidRDefault="00A52CD4" w:rsidP="00A52CD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25. Ответственность должностных лиц за решения и действия</w:t>
      </w:r>
    </w:p>
    <w:p w:rsidR="00A52CD4" w:rsidRPr="00E04F35" w:rsidRDefault="00A52CD4" w:rsidP="00A52CD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(бездействие), принимаемые (осуществляемые) ими в ходе</w:t>
      </w:r>
    </w:p>
    <w:p w:rsidR="00A52CD4" w:rsidRPr="00E04F35" w:rsidRDefault="00A52CD4" w:rsidP="00A52CD4">
      <w:pPr>
        <w:pStyle w:val="ConsPlusNormal"/>
        <w:spacing w:line="300" w:lineRule="auto"/>
        <w:ind w:firstLine="540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C13098" w:rsidRPr="00E04F35" w:rsidRDefault="00A52CD4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25.1. </w:t>
      </w:r>
      <w:r w:rsidR="00C13098" w:rsidRPr="00E04F35">
        <w:rPr>
          <w:rFonts w:ascii="Times New Roman" w:hAnsi="Times New Roman" w:cs="Times New Roman"/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</w:t>
      </w:r>
      <w:r w:rsidR="00A87F85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с заявителями, сохранность документов.</w:t>
      </w:r>
    </w:p>
    <w:p w:rsidR="00C13098" w:rsidRPr="00E04F35" w:rsidRDefault="00A52CD4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25.1.1.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2C76" w:rsidRPr="00E04F35">
        <w:rPr>
          <w:rFonts w:ascii="Times New Roman" w:hAnsi="Times New Roman" w:cs="Times New Roman"/>
          <w:sz w:val="26"/>
          <w:szCs w:val="26"/>
        </w:rPr>
        <w:t xml:space="preserve">Бежаницкого </w:t>
      </w:r>
      <w:r w:rsidRPr="00E04F35">
        <w:rPr>
          <w:rFonts w:ascii="Times New Roman" w:hAnsi="Times New Roman" w:cs="Times New Roman"/>
          <w:sz w:val="26"/>
          <w:szCs w:val="26"/>
        </w:rPr>
        <w:t>района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несет персональную ответственность за обеспечение предоставления муниципальной услуги.</w:t>
      </w:r>
    </w:p>
    <w:p w:rsidR="00C13098" w:rsidRPr="00E04F35" w:rsidRDefault="00A52CD4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25.1.2. </w:t>
      </w:r>
      <w:r w:rsidR="00C13098" w:rsidRPr="00E04F35">
        <w:rPr>
          <w:rFonts w:ascii="Times New Roman" w:hAnsi="Times New Roman" w:cs="Times New Roman"/>
          <w:sz w:val="26"/>
          <w:szCs w:val="26"/>
        </w:rPr>
        <w:t>Работники Администрации при предоставлении муниципальной услуги несут персональную ответственность:</w:t>
      </w:r>
    </w:p>
    <w:p w:rsidR="00C13098" w:rsidRPr="00E04F35" w:rsidRDefault="00A52CD4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за неисполнение или ненадлежащее исполнение административных процедур при предоставлении муниципальной услуги;</w:t>
      </w:r>
    </w:p>
    <w:p w:rsidR="00C13098" w:rsidRPr="00E04F35" w:rsidRDefault="00A52CD4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2) </w:t>
      </w:r>
      <w:r w:rsidR="00C13098" w:rsidRPr="00E04F35">
        <w:rPr>
          <w:rFonts w:ascii="Times New Roman" w:hAnsi="Times New Roman" w:cs="Times New Roman"/>
          <w:sz w:val="26"/>
          <w:szCs w:val="26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13098" w:rsidRPr="00E04F35" w:rsidRDefault="00A52CD4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25.2. </w:t>
      </w:r>
      <w:r w:rsidR="00C13098" w:rsidRPr="00E04F35">
        <w:rPr>
          <w:rFonts w:ascii="Times New Roman" w:hAnsi="Times New Roman" w:cs="Times New Roman"/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C13098" w:rsidRDefault="00C13098" w:rsidP="004F0D5F">
      <w:pPr>
        <w:pStyle w:val="ConsPlusNormal"/>
        <w:spacing w:line="300" w:lineRule="auto"/>
        <w:ind w:firstLine="540"/>
        <w:jc w:val="both"/>
        <w:outlineLvl w:val="2"/>
        <w:rPr>
          <w:rFonts w:ascii="Times New Roman" w:hAnsi="Times New Roman" w:cs="Times New Roman"/>
          <w:sz w:val="30"/>
          <w:szCs w:val="30"/>
        </w:rPr>
      </w:pPr>
    </w:p>
    <w:p w:rsidR="00E60924" w:rsidRDefault="00E60924" w:rsidP="004F0D5F">
      <w:pPr>
        <w:pStyle w:val="ConsPlusNormal"/>
        <w:spacing w:line="300" w:lineRule="auto"/>
        <w:ind w:firstLine="540"/>
        <w:jc w:val="both"/>
        <w:outlineLvl w:val="2"/>
        <w:rPr>
          <w:rFonts w:ascii="Times New Roman" w:hAnsi="Times New Roman" w:cs="Times New Roman"/>
          <w:sz w:val="30"/>
          <w:szCs w:val="30"/>
        </w:rPr>
      </w:pPr>
    </w:p>
    <w:p w:rsidR="00E60924" w:rsidRDefault="00E60924" w:rsidP="004F0D5F">
      <w:pPr>
        <w:pStyle w:val="ConsPlusNormal"/>
        <w:spacing w:line="300" w:lineRule="auto"/>
        <w:ind w:firstLine="540"/>
        <w:jc w:val="both"/>
        <w:outlineLvl w:val="2"/>
        <w:rPr>
          <w:rFonts w:ascii="Times New Roman" w:hAnsi="Times New Roman" w:cs="Times New Roman"/>
          <w:sz w:val="30"/>
          <w:szCs w:val="30"/>
        </w:rPr>
      </w:pPr>
    </w:p>
    <w:p w:rsidR="00E60924" w:rsidRPr="00E04F35" w:rsidRDefault="00E60924" w:rsidP="004F0D5F">
      <w:pPr>
        <w:pStyle w:val="ConsPlusNormal"/>
        <w:spacing w:line="300" w:lineRule="auto"/>
        <w:ind w:firstLine="540"/>
        <w:jc w:val="both"/>
        <w:outlineLvl w:val="2"/>
        <w:rPr>
          <w:rFonts w:ascii="Times New Roman" w:hAnsi="Times New Roman" w:cs="Times New Roman"/>
          <w:sz w:val="30"/>
          <w:szCs w:val="30"/>
        </w:rPr>
      </w:pPr>
    </w:p>
    <w:p w:rsidR="00A52CD4" w:rsidRPr="00E04F35" w:rsidRDefault="00A52CD4" w:rsidP="00A52CD4">
      <w:pPr>
        <w:pStyle w:val="33"/>
        <w:shd w:val="clear" w:color="auto" w:fill="auto"/>
        <w:tabs>
          <w:tab w:val="left" w:pos="1008"/>
        </w:tabs>
        <w:spacing w:before="0" w:after="240" w:line="240" w:lineRule="auto"/>
        <w:jc w:val="center"/>
        <w:rPr>
          <w:sz w:val="26"/>
          <w:szCs w:val="26"/>
        </w:rPr>
      </w:pPr>
      <w:r w:rsidRPr="00E04F35">
        <w:rPr>
          <w:sz w:val="26"/>
          <w:szCs w:val="26"/>
        </w:rPr>
        <w:t xml:space="preserve">Раздел </w:t>
      </w:r>
      <w:r w:rsidRPr="00E04F35">
        <w:rPr>
          <w:sz w:val="26"/>
          <w:szCs w:val="26"/>
          <w:lang w:val="en-US"/>
        </w:rPr>
        <w:t>V</w:t>
      </w:r>
      <w:r w:rsidRPr="00E04F35">
        <w:rPr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A52CD4" w:rsidRPr="00E04F35" w:rsidRDefault="00A52CD4" w:rsidP="00A52CD4">
      <w:pPr>
        <w:pStyle w:val="33"/>
        <w:shd w:val="clear" w:color="auto" w:fill="auto"/>
        <w:tabs>
          <w:tab w:val="left" w:pos="1008"/>
        </w:tabs>
        <w:spacing w:before="0" w:line="240" w:lineRule="auto"/>
        <w:jc w:val="center"/>
        <w:rPr>
          <w:sz w:val="26"/>
          <w:szCs w:val="26"/>
        </w:rPr>
      </w:pPr>
      <w:r w:rsidRPr="00E04F35">
        <w:rPr>
          <w:sz w:val="26"/>
          <w:szCs w:val="26"/>
        </w:rPr>
        <w:t xml:space="preserve">32. Информация для заинтересованных лиц об их праве на досудебное </w:t>
      </w:r>
      <w:r w:rsidRPr="00E04F35">
        <w:rPr>
          <w:sz w:val="26"/>
          <w:szCs w:val="26"/>
        </w:rPr>
        <w:lastRenderedPageBreak/>
        <w:t>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A52CD4" w:rsidRPr="00E04F35" w:rsidRDefault="00A52CD4" w:rsidP="00436476">
      <w:pPr>
        <w:pStyle w:val="afa"/>
        <w:tabs>
          <w:tab w:val="left" w:pos="100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>32.1. Получатели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муниципальной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услуги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имеют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право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на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обжалование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в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досудебном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(внесудебном) </w:t>
      </w:r>
      <w:r w:rsidRPr="00E04F35">
        <w:rPr>
          <w:rFonts w:ascii="Times New Roman" w:hAnsi="Times New Roman"/>
          <w:sz w:val="26"/>
          <w:szCs w:val="26"/>
        </w:rPr>
        <w:t>порядке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решений и </w:t>
      </w:r>
      <w:r w:rsidRPr="00E04F35">
        <w:rPr>
          <w:rFonts w:ascii="Times New Roman" w:hAnsi="Times New Roman"/>
          <w:sz w:val="26"/>
          <w:szCs w:val="26"/>
        </w:rPr>
        <w:t>действий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(бездействия)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 </w:t>
      </w:r>
      <w:r w:rsidRPr="00E04F35">
        <w:rPr>
          <w:rFonts w:ascii="Times New Roman" w:hAnsi="Times New Roman"/>
          <w:sz w:val="26"/>
          <w:szCs w:val="26"/>
        </w:rPr>
        <w:t xml:space="preserve">органа, предоставляющего муниципальную услугу, МФЦ, организаций, указанных в части 1.1 статьи 16 Федерального закона № 210-ФЗ, их должностных лиц, а также муниципальных служащих, работников. </w:t>
      </w:r>
    </w:p>
    <w:p w:rsidR="00A52CD4" w:rsidRPr="00E04F35" w:rsidRDefault="00A52CD4" w:rsidP="00436476">
      <w:pPr>
        <w:pStyle w:val="af3"/>
        <w:spacing w:after="0"/>
        <w:ind w:firstLine="709"/>
        <w:jc w:val="both"/>
        <w:rPr>
          <w:sz w:val="26"/>
          <w:szCs w:val="26"/>
        </w:rPr>
      </w:pPr>
      <w:r w:rsidRPr="00E04F35">
        <w:rPr>
          <w:sz w:val="26"/>
          <w:szCs w:val="26"/>
        </w:rPr>
        <w:t>32.2. Заявитель</w:t>
      </w:r>
      <w:r w:rsidRPr="00E04F35">
        <w:rPr>
          <w:spacing w:val="-3"/>
          <w:sz w:val="26"/>
          <w:szCs w:val="26"/>
        </w:rPr>
        <w:t xml:space="preserve"> </w:t>
      </w:r>
      <w:r w:rsidRPr="00E04F35">
        <w:rPr>
          <w:sz w:val="26"/>
          <w:szCs w:val="26"/>
        </w:rPr>
        <w:t>может</w:t>
      </w:r>
      <w:r w:rsidRPr="00E04F35">
        <w:rPr>
          <w:spacing w:val="-1"/>
          <w:sz w:val="26"/>
          <w:szCs w:val="26"/>
        </w:rPr>
        <w:t xml:space="preserve"> </w:t>
      </w:r>
      <w:r w:rsidRPr="00E04F35">
        <w:rPr>
          <w:sz w:val="26"/>
          <w:szCs w:val="26"/>
        </w:rPr>
        <w:t>обратиться</w:t>
      </w:r>
      <w:r w:rsidRPr="00E04F35">
        <w:rPr>
          <w:spacing w:val="-2"/>
          <w:sz w:val="26"/>
          <w:szCs w:val="26"/>
        </w:rPr>
        <w:t xml:space="preserve"> </w:t>
      </w:r>
      <w:r w:rsidRPr="00E04F35">
        <w:rPr>
          <w:sz w:val="26"/>
          <w:szCs w:val="26"/>
        </w:rPr>
        <w:t>с</w:t>
      </w:r>
      <w:r w:rsidRPr="00E04F35">
        <w:rPr>
          <w:spacing w:val="-1"/>
          <w:sz w:val="26"/>
          <w:szCs w:val="26"/>
        </w:rPr>
        <w:t xml:space="preserve"> </w:t>
      </w:r>
      <w:r w:rsidRPr="00E04F35">
        <w:rPr>
          <w:sz w:val="26"/>
          <w:szCs w:val="26"/>
        </w:rPr>
        <w:t>жалобой,</w:t>
      </w:r>
      <w:r w:rsidRPr="00E04F35">
        <w:rPr>
          <w:spacing w:val="-2"/>
          <w:sz w:val="26"/>
          <w:szCs w:val="26"/>
        </w:rPr>
        <w:t xml:space="preserve"> </w:t>
      </w:r>
      <w:r w:rsidRPr="00E04F35">
        <w:rPr>
          <w:sz w:val="26"/>
          <w:szCs w:val="26"/>
        </w:rPr>
        <w:t>в</w:t>
      </w:r>
      <w:r w:rsidRPr="00E04F35">
        <w:rPr>
          <w:spacing w:val="-4"/>
          <w:sz w:val="26"/>
          <w:szCs w:val="26"/>
        </w:rPr>
        <w:t xml:space="preserve"> </w:t>
      </w:r>
      <w:r w:rsidRPr="00E04F35">
        <w:rPr>
          <w:sz w:val="26"/>
          <w:szCs w:val="26"/>
        </w:rPr>
        <w:t>том</w:t>
      </w:r>
      <w:r w:rsidRPr="00E04F35">
        <w:rPr>
          <w:spacing w:val="-1"/>
          <w:sz w:val="26"/>
          <w:szCs w:val="26"/>
        </w:rPr>
        <w:t xml:space="preserve"> </w:t>
      </w:r>
      <w:r w:rsidRPr="00E04F35">
        <w:rPr>
          <w:sz w:val="26"/>
          <w:szCs w:val="26"/>
        </w:rPr>
        <w:t>числе</w:t>
      </w:r>
      <w:r w:rsidRPr="00E04F35">
        <w:rPr>
          <w:spacing w:val="-2"/>
          <w:sz w:val="26"/>
          <w:szCs w:val="26"/>
        </w:rPr>
        <w:t xml:space="preserve"> </w:t>
      </w:r>
      <w:r w:rsidRPr="00E04F35">
        <w:rPr>
          <w:sz w:val="26"/>
          <w:szCs w:val="26"/>
        </w:rPr>
        <w:t>в</w:t>
      </w:r>
      <w:r w:rsidRPr="00E04F35">
        <w:rPr>
          <w:spacing w:val="-2"/>
          <w:sz w:val="26"/>
          <w:szCs w:val="26"/>
        </w:rPr>
        <w:t xml:space="preserve"> </w:t>
      </w:r>
      <w:r w:rsidRPr="00E04F35">
        <w:rPr>
          <w:sz w:val="26"/>
          <w:szCs w:val="26"/>
        </w:rPr>
        <w:t>следующих случаях:</w:t>
      </w:r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 xml:space="preserve">2)  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, работника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 услуги в полном объеме в порядке, определенном </w:t>
      </w:r>
      <w:r w:rsidRPr="00E04F35">
        <w:rPr>
          <w:rStyle w:val="1f4"/>
          <w:color w:val="auto"/>
          <w:sz w:val="26"/>
          <w:szCs w:val="26"/>
          <w:u w:val="none"/>
        </w:rPr>
        <w:t>частью 1.3 статьи 16</w:t>
      </w:r>
      <w:r w:rsidRPr="00E04F35">
        <w:rPr>
          <w:rFonts w:ascii="Times New Roman" w:hAnsi="Times New Roman"/>
          <w:sz w:val="26"/>
          <w:szCs w:val="26"/>
        </w:rPr>
        <w:t> Федерального закона № 210-ФЗ;</w:t>
      </w:r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>3) требование у заявителя документов или информации либо осуществления действий,</w:t>
      </w:r>
      <w:r w:rsidRPr="00E04F35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представление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или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осуществление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которых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не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предусмотрено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нормативными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правовыми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актами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Российской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Федерации,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Псковской области,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муниципальными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правовыми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актами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для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предоставления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муниципальной</w:t>
      </w:r>
      <w:r w:rsidRPr="00E04F3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услуги;</w:t>
      </w:r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line="240" w:lineRule="auto"/>
        <w:ind w:left="0" w:right="119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>4) отказ в приеме документов, предоставление которых предусмотрено нормативными</w:t>
      </w:r>
      <w:r w:rsidRPr="00E04F35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правовыми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актами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Российской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Федерации,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Псковской области,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муниципальными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правовыми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актами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для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предоставления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муниципальной</w:t>
      </w:r>
      <w:r w:rsidRPr="00E04F3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услуги, у заявителя;</w:t>
      </w:r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line="240" w:lineRule="auto"/>
        <w:ind w:left="0" w:right="119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, работника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 возможно в случае, если на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>, решения и действия (бездействие) которого обжалуются, возложена функция по предоставлению соответствующей  муниципальной услуги в полном объеме в порядке, определенном </w:t>
      </w:r>
      <w:r w:rsidRPr="00E04F35">
        <w:rPr>
          <w:rStyle w:val="1f4"/>
          <w:color w:val="auto"/>
          <w:sz w:val="26"/>
          <w:szCs w:val="26"/>
          <w:u w:val="none"/>
        </w:rPr>
        <w:t>частью 1.3 статьи 16</w:t>
      </w:r>
      <w:r w:rsidRPr="00E04F35">
        <w:rPr>
          <w:rFonts w:ascii="Times New Roman" w:hAnsi="Times New Roman"/>
          <w:sz w:val="26"/>
          <w:szCs w:val="26"/>
        </w:rPr>
        <w:t>  Федерального закона № 210-ФЗ;</w:t>
      </w:r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line="240" w:lineRule="auto"/>
        <w:ind w:left="0" w:right="119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>6) затребование от заявителя при предоставлении муниципальной услуги платы, не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предусмотренной нормативными правовыми актами Российской Федерации, субъекта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Российской</w:t>
      </w:r>
      <w:r w:rsidRPr="00E04F3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Федерации,</w:t>
      </w:r>
      <w:r w:rsidRPr="00E04F3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муниципальными правовыми</w:t>
      </w:r>
      <w:r w:rsidRPr="00E04F3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актами;</w:t>
      </w:r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line="240" w:lineRule="auto"/>
        <w:ind w:left="0" w:right="119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>7) отказ органа, предоставляющего муниципальную услугу, должностного лица органа, предоставляющего  муниципальную услугу, многофункционального центра, работника многофункционального центра, организаций, предусмотренных </w:t>
      </w:r>
      <w:r w:rsidRPr="00E04F35">
        <w:rPr>
          <w:rStyle w:val="1f4"/>
          <w:color w:val="auto"/>
          <w:sz w:val="26"/>
          <w:szCs w:val="26"/>
          <w:u w:val="none"/>
        </w:rPr>
        <w:t>частью 1.1 статьи 16</w:t>
      </w:r>
      <w:r w:rsidRPr="00E04F35">
        <w:rPr>
          <w:rFonts w:ascii="Times New Roman" w:hAnsi="Times New Roman"/>
          <w:sz w:val="26"/>
          <w:szCs w:val="26"/>
        </w:rPr>
        <w:t xml:space="preserve"> 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, </w:t>
      </w:r>
      <w:r w:rsidRPr="00E04F35">
        <w:rPr>
          <w:rFonts w:ascii="Times New Roman" w:hAnsi="Times New Roman"/>
          <w:sz w:val="26"/>
          <w:szCs w:val="26"/>
        </w:rPr>
        <w:lastRenderedPageBreak/>
        <w:t xml:space="preserve">работника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 возможно в случае, если на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r w:rsidRPr="00E04F35">
        <w:rPr>
          <w:rStyle w:val="1f4"/>
          <w:color w:val="auto"/>
          <w:sz w:val="26"/>
          <w:szCs w:val="26"/>
          <w:u w:val="none"/>
        </w:rPr>
        <w:t>частью 1.3 статьи 16</w:t>
      </w:r>
      <w:r w:rsidRPr="00E04F35">
        <w:rPr>
          <w:rFonts w:ascii="Times New Roman" w:hAnsi="Times New Roman"/>
          <w:sz w:val="26"/>
          <w:szCs w:val="26"/>
        </w:rPr>
        <w:t>  Федерального закона № 210-ФЗ;</w:t>
      </w:r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line="240" w:lineRule="auto"/>
        <w:ind w:left="0" w:right="119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муниципальной услуги;</w:t>
      </w:r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 xml:space="preserve"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, работника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 возможно в случае, если на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r w:rsidRPr="00E04F35">
        <w:rPr>
          <w:rStyle w:val="1f4"/>
          <w:color w:val="auto"/>
          <w:sz w:val="26"/>
          <w:szCs w:val="26"/>
          <w:u w:val="none"/>
        </w:rPr>
        <w:t>частью 1.3 статьи 16</w:t>
      </w:r>
      <w:r w:rsidRPr="00E04F35">
        <w:rPr>
          <w:rFonts w:ascii="Times New Roman" w:hAnsi="Times New Roman"/>
          <w:sz w:val="26"/>
          <w:szCs w:val="26"/>
        </w:rPr>
        <w:t>  Федерального закона № 210-ФЗ;</w:t>
      </w:r>
    </w:p>
    <w:p w:rsidR="00A52CD4" w:rsidRPr="00E04F35" w:rsidRDefault="00A52CD4" w:rsidP="00B93740">
      <w:pPr>
        <w:pStyle w:val="afa"/>
        <w:tabs>
          <w:tab w:val="left" w:pos="741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 </w:t>
      </w:r>
      <w:r w:rsidRPr="00E04F35">
        <w:rPr>
          <w:rStyle w:val="1f4"/>
          <w:color w:val="auto"/>
          <w:sz w:val="26"/>
          <w:szCs w:val="26"/>
          <w:u w:val="none"/>
        </w:rPr>
        <w:t>пунктом 4 части 1 статьи 7</w:t>
      </w:r>
      <w:r w:rsidRPr="00E04F35">
        <w:rPr>
          <w:rFonts w:ascii="Times New Roman" w:hAnsi="Times New Roman"/>
          <w:sz w:val="26"/>
          <w:szCs w:val="26"/>
        </w:rPr>
        <w:t xml:space="preserve">  Федерального закона № 210-ФЗ. В указанном случае досудебное (внесудебное) обжалование заявителем решений и действий (бездействия)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, работника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 возможно в случае, если на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r w:rsidRPr="00E04F35">
        <w:rPr>
          <w:rStyle w:val="1f4"/>
          <w:color w:val="auto"/>
          <w:sz w:val="26"/>
          <w:szCs w:val="26"/>
          <w:u w:val="none"/>
        </w:rPr>
        <w:t>частью 1.3 статьи 16</w:t>
      </w:r>
      <w:r w:rsidRPr="00E04F35">
        <w:rPr>
          <w:rFonts w:ascii="Times New Roman" w:hAnsi="Times New Roman"/>
          <w:sz w:val="26"/>
          <w:szCs w:val="26"/>
        </w:rPr>
        <w:t>  Федерального закона № 210-ФЗ.</w:t>
      </w:r>
    </w:p>
    <w:p w:rsidR="00A52CD4" w:rsidRPr="00E04F35" w:rsidRDefault="00A52CD4" w:rsidP="00B9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32.3.</w:t>
      </w:r>
      <w:r w:rsidRPr="00E04F35">
        <w:rPr>
          <w:rFonts w:ascii="Times New Roman" w:hAnsi="Times New Roman" w:cs="Times New Roman"/>
          <w:sz w:val="26"/>
          <w:szCs w:val="26"/>
        </w:rPr>
        <w:tab/>
        <w:t xml:space="preserve">Жалоба подается в письменной форме на бумажном носителе, в электронной форме в орган, предоставляющий муниципальную услугу, </w:t>
      </w:r>
      <w:r w:rsidR="00B93740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 либо в соответствующий орган государственной власти (орган местного самоуправления) публично-правового образования, являющийся учредителем </w:t>
      </w:r>
      <w:r w:rsidR="00B93740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 (далее – учредитель </w:t>
      </w:r>
      <w:r w:rsidR="00B93740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>), а также в организации, предусмотренные </w:t>
      </w:r>
      <w:r w:rsidRPr="00E04F35">
        <w:rPr>
          <w:rStyle w:val="1f4"/>
          <w:rFonts w:cs="Times New Roman"/>
          <w:color w:val="auto"/>
          <w:sz w:val="26"/>
          <w:szCs w:val="26"/>
          <w:u w:val="none"/>
        </w:rPr>
        <w:t>частью 1.1 статьи 16</w:t>
      </w:r>
      <w:r w:rsidRPr="00E04F35">
        <w:rPr>
          <w:rFonts w:ascii="Times New Roman" w:hAnsi="Times New Roman" w:cs="Times New Roman"/>
          <w:sz w:val="26"/>
          <w:szCs w:val="26"/>
        </w:rPr>
        <w:t xml:space="preserve">  Федерального закона № 210-ФЗ. 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работника </w:t>
      </w:r>
      <w:r w:rsidR="00B93740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 подаются руководителю этого </w:t>
      </w:r>
      <w:r w:rsidR="00B93740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. Жалобы на решения и действия (бездействие) </w:t>
      </w:r>
      <w:r w:rsidR="00B93740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 подаются учредителю </w:t>
      </w:r>
      <w:r w:rsidR="00B93740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r w:rsidRPr="00E04F35">
        <w:rPr>
          <w:rStyle w:val="1f4"/>
          <w:rFonts w:cs="Times New Roman"/>
          <w:color w:val="auto"/>
          <w:sz w:val="26"/>
          <w:szCs w:val="26"/>
          <w:u w:val="none"/>
        </w:rPr>
        <w:t>частью 1.1 статьи 16</w:t>
      </w:r>
      <w:r w:rsidRPr="00E04F35">
        <w:rPr>
          <w:rFonts w:ascii="Times New Roman" w:hAnsi="Times New Roman" w:cs="Times New Roman"/>
          <w:sz w:val="26"/>
          <w:szCs w:val="26"/>
        </w:rPr>
        <w:t>  Федерального закона № 210-ФЗ, подаются руководителям этих организаций.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32.4. Жалоба на решения и действия (бездействие) органа, предоставляющего  муниципальную услугу, должностного лица органа, предоставляющего  муниципальную услугу,  муниципального служащего, руководителя органа, предоставляющего  муниципальную услугу, может быть </w:t>
      </w:r>
      <w:r w:rsidRPr="00E04F35">
        <w:rPr>
          <w:rFonts w:ascii="Times New Roman" w:hAnsi="Times New Roman" w:cs="Times New Roman"/>
          <w:sz w:val="26"/>
          <w:szCs w:val="26"/>
        </w:rPr>
        <w:lastRenderedPageBreak/>
        <w:t xml:space="preserve">направлена по почте, через </w:t>
      </w:r>
      <w:r w:rsidR="00B93740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>, с использованием информационно-телекоммуникационной сети «Интернет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E04F35">
        <w:rPr>
          <w:rFonts w:ascii="Times New Roman" w:hAnsi="Times New Roman" w:cs="Times New Roman"/>
          <w:sz w:val="26"/>
          <w:szCs w:val="26"/>
        </w:rPr>
        <w:t xml:space="preserve">, официального сайта органа, предоставляющего  муниципальную услугу, ЕПГУ либо РПГУ, а также может быть принята при личном приеме заявителя. 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, работника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 может быть направлена по почте, с использованием информационно-телекоммуникационной сети «Интернет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E04F35">
        <w:rPr>
          <w:rFonts w:ascii="Times New Roman" w:hAnsi="Times New Roman" w:cs="Times New Roman"/>
          <w:sz w:val="26"/>
          <w:szCs w:val="26"/>
        </w:rPr>
        <w:t xml:space="preserve">, официального сайта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, ЕПГУ либо РПГУ, а также может быть принята при личном приеме заявителя. 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организаций, предусмотренных </w:t>
      </w:r>
      <w:r w:rsidRPr="00E04F35">
        <w:rPr>
          <w:rStyle w:val="1f4"/>
          <w:rFonts w:cs="Times New Roman"/>
          <w:color w:val="auto"/>
          <w:sz w:val="26"/>
          <w:szCs w:val="26"/>
          <w:u w:val="none"/>
        </w:rPr>
        <w:t>частью 1.1 статьи 16</w:t>
      </w:r>
      <w:r w:rsidRPr="00E04F35">
        <w:rPr>
          <w:rFonts w:ascii="Times New Roman" w:hAnsi="Times New Roman" w:cs="Times New Roman"/>
          <w:sz w:val="26"/>
          <w:szCs w:val="26"/>
        </w:rPr>
        <w:t>  Федерального закона № 210-ФЗ, а также их работников может быть направлена по почте, с использованием информационно-телекоммуникационной сети «Интернет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E04F35">
        <w:rPr>
          <w:rFonts w:ascii="Times New Roman" w:hAnsi="Times New Roman" w:cs="Times New Roman"/>
          <w:sz w:val="26"/>
          <w:szCs w:val="26"/>
        </w:rPr>
        <w:t xml:space="preserve">, официальных сайтов этих организаций, ЕПГУ либо РПГУ, а также может быть принята при личном приеме заявителя.     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32.5.</w:t>
      </w:r>
      <w:r w:rsidRPr="00E04F35">
        <w:rPr>
          <w:rFonts w:ascii="Times New Roman" w:hAnsi="Times New Roman" w:cs="Times New Roman"/>
          <w:sz w:val="26"/>
          <w:szCs w:val="26"/>
        </w:rPr>
        <w:tab/>
        <w:t>Жалоба должна содержать следующую информацию:</w:t>
      </w:r>
    </w:p>
    <w:p w:rsidR="00A52CD4" w:rsidRPr="00E04F35" w:rsidRDefault="00A52CD4" w:rsidP="00436476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>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A52CD4" w:rsidRPr="00E04F35" w:rsidRDefault="00A52CD4" w:rsidP="00436476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2CD4" w:rsidRPr="00E04F35" w:rsidRDefault="00A52CD4" w:rsidP="00436476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, работника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>, организаций, предусмотренных частью 1.1 статьи 16 Федерального закона № 210-ФЗ, их работников;</w:t>
      </w:r>
    </w:p>
    <w:p w:rsidR="00A52CD4" w:rsidRPr="00E04F35" w:rsidRDefault="00A52CD4" w:rsidP="00436476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, работника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>, организаций, предусмотренных частью 1.1 статьи 16 Федерального закона № 210-ФЗ, их работников.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32.6. Поступившая жалоба подлежит регистрации в срок не позднее 1 (одного) рабочего дня с момента поступления.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32.7. Жалоба, поступившая в орган, предоставляющий муниципальную услугу,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, учредителю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(15) пятнадцати рабочих дней со дня ее регистрации, а в случае обжалования отказа органа, предоставляющего муниципальную услугу,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>, организаций, предусмотренных частью 1.1 статьи 16 Федерального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(5) пяти рабочих дней.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lastRenderedPageBreak/>
        <w:t>32.8.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 ней документов.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32.9. По результатам рассмотрения жалобы принимается одно из следующих решений: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актам;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32.10. Не позднее дня, следующего за днем принятия решения, указанного в пункте 32.9.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32.11. В случае признания жалобы подлежащей удовлетворению в ответе заявителю, указанном в пункта 32.10 настоящего Административного регламента, дается информация о действиях, осуществляемых органом, предоставляющим муниципальную услугу,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 либо организацией, предусмотренной </w:t>
      </w:r>
      <w:r w:rsidRPr="00E04F35">
        <w:rPr>
          <w:rStyle w:val="1f4"/>
          <w:rFonts w:cs="Times New Roman"/>
          <w:color w:val="auto"/>
          <w:sz w:val="26"/>
          <w:szCs w:val="26"/>
          <w:u w:val="none"/>
        </w:rPr>
        <w:t>частью 1.1 статьи 16</w:t>
      </w:r>
      <w:r w:rsidRPr="00E04F35">
        <w:rPr>
          <w:rFonts w:ascii="Times New Roman" w:hAnsi="Times New Roman" w:cs="Times New Roman"/>
          <w:sz w:val="26"/>
          <w:szCs w:val="26"/>
        </w:rPr>
        <w:t>  Федерального закона № 210-ФЗ,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услуг;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32.12. В случае признания жалобы не подлежащей удовлетворению в ответе заявителю, указанном в </w:t>
      </w:r>
      <w:r w:rsidRPr="00E04F35">
        <w:rPr>
          <w:rStyle w:val="1f4"/>
          <w:rFonts w:cs="Times New Roman"/>
          <w:color w:val="auto"/>
          <w:sz w:val="26"/>
          <w:szCs w:val="26"/>
          <w:u w:val="none"/>
        </w:rPr>
        <w:t>пункте 32.10</w:t>
      </w:r>
      <w:r w:rsidRPr="00E04F35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32.13.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 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32.14.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 </w:t>
      </w:r>
      <w:r w:rsidRPr="00E04F35">
        <w:rPr>
          <w:rStyle w:val="1f4"/>
          <w:rFonts w:cs="Times New Roman"/>
          <w:color w:val="auto"/>
          <w:sz w:val="26"/>
          <w:szCs w:val="26"/>
          <w:u w:val="none"/>
        </w:rPr>
        <w:t>частью 1</w:t>
      </w:r>
      <w:r w:rsidRPr="00E04F35">
        <w:rPr>
          <w:rFonts w:ascii="Times New Roman" w:hAnsi="Times New Roman" w:cs="Times New Roman"/>
          <w:sz w:val="26"/>
          <w:szCs w:val="26"/>
        </w:rPr>
        <w:t>  статьи 11.2 Федерального закона № 210-ФЗ, незамедлительно направляют имеющиеся материалы в органы прокуратуры.</w:t>
      </w:r>
    </w:p>
    <w:p w:rsidR="00A52CD4" w:rsidRDefault="00A52CD4" w:rsidP="00A52CD4">
      <w:pPr>
        <w:pStyle w:val="1f3"/>
        <w:ind w:firstLine="720"/>
        <w:jc w:val="both"/>
        <w:rPr>
          <w:rFonts w:ascii="Times New Roman" w:hAnsi="Times New Roman"/>
          <w:szCs w:val="26"/>
        </w:rPr>
      </w:pPr>
    </w:p>
    <w:p w:rsidR="00E60924" w:rsidRDefault="00E60924" w:rsidP="00A52CD4">
      <w:pPr>
        <w:pStyle w:val="1f3"/>
        <w:ind w:firstLine="720"/>
        <w:jc w:val="both"/>
        <w:rPr>
          <w:rFonts w:ascii="Times New Roman" w:hAnsi="Times New Roman"/>
          <w:szCs w:val="26"/>
        </w:rPr>
      </w:pPr>
    </w:p>
    <w:p w:rsidR="00E60924" w:rsidRDefault="00E60924" w:rsidP="00A52CD4">
      <w:pPr>
        <w:pStyle w:val="1f3"/>
        <w:ind w:firstLine="720"/>
        <w:jc w:val="both"/>
        <w:rPr>
          <w:rFonts w:ascii="Times New Roman" w:hAnsi="Times New Roman"/>
          <w:szCs w:val="26"/>
        </w:rPr>
      </w:pPr>
    </w:p>
    <w:p w:rsidR="00E60924" w:rsidRPr="00E04F35" w:rsidRDefault="00E60924" w:rsidP="00A52CD4">
      <w:pPr>
        <w:pStyle w:val="1f3"/>
        <w:ind w:firstLine="720"/>
        <w:jc w:val="both"/>
        <w:rPr>
          <w:rFonts w:ascii="Times New Roman" w:hAnsi="Times New Roman"/>
          <w:szCs w:val="26"/>
        </w:rPr>
      </w:pPr>
    </w:p>
    <w:p w:rsidR="00A52CD4" w:rsidRPr="00E04F35" w:rsidRDefault="00A52CD4" w:rsidP="00A52CD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bCs/>
          <w:sz w:val="26"/>
          <w:szCs w:val="26"/>
        </w:rPr>
        <w:t xml:space="preserve">33.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A52CD4" w:rsidRPr="00E04F35" w:rsidRDefault="00A52CD4" w:rsidP="001622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33.1. Информация о порядке подачи и рассмотрения жалобы размещается на информационных стендах в местах предоставления муниципальной услуги, на </w:t>
      </w:r>
      <w:r w:rsidRPr="00E04F35">
        <w:rPr>
          <w:rFonts w:ascii="Times New Roman" w:hAnsi="Times New Roman" w:cs="Times New Roman"/>
          <w:sz w:val="26"/>
          <w:szCs w:val="26"/>
        </w:rPr>
        <w:lastRenderedPageBreak/>
        <w:t>официальном сайте муниципального образования "Бежаницкий район",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52CD4" w:rsidRPr="00E04F35" w:rsidRDefault="00A52CD4" w:rsidP="001622E1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2CD4" w:rsidRPr="00E04F35" w:rsidRDefault="00A52CD4" w:rsidP="001622E1">
      <w:pPr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bCs/>
          <w:sz w:val="26"/>
          <w:szCs w:val="26"/>
        </w:rPr>
        <w:t>34.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A52CD4" w:rsidRPr="00E04F35" w:rsidRDefault="00A52CD4" w:rsidP="00436476">
      <w:pPr>
        <w:pStyle w:val="211"/>
        <w:shd w:val="clear" w:color="auto" w:fill="auto"/>
        <w:tabs>
          <w:tab w:val="left" w:pos="1260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34.</w:t>
      </w:r>
      <w:r w:rsidR="001622E1" w:rsidRPr="00E04F35">
        <w:rPr>
          <w:color w:val="auto"/>
          <w:sz w:val="26"/>
          <w:szCs w:val="26"/>
        </w:rPr>
        <w:t xml:space="preserve">1. </w:t>
      </w:r>
      <w:r w:rsidRPr="00E04F35">
        <w:rPr>
          <w:color w:val="auto"/>
          <w:sz w:val="26"/>
          <w:szCs w:val="26"/>
        </w:rPr>
        <w:t xml:space="preserve">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A52CD4" w:rsidRPr="00E04F35" w:rsidRDefault="00A52CD4" w:rsidP="00436476">
      <w:pPr>
        <w:pStyle w:val="211"/>
        <w:shd w:val="clear" w:color="auto" w:fill="auto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1) Федеральным законом № 210-ФЗ;</w:t>
      </w:r>
    </w:p>
    <w:p w:rsidR="00A52CD4" w:rsidRPr="00E04F35" w:rsidRDefault="00A52CD4" w:rsidP="00436476">
      <w:pPr>
        <w:pStyle w:val="211"/>
        <w:shd w:val="clear" w:color="auto" w:fill="auto"/>
        <w:tabs>
          <w:tab w:val="left" w:pos="1260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2) постановлением Правительства Российской Федерации от 20.11.2012 г.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A52CD4" w:rsidRPr="00E04F35" w:rsidRDefault="00A52CD4" w:rsidP="00436476">
      <w:pPr>
        <w:pStyle w:val="211"/>
        <w:shd w:val="clear" w:color="auto" w:fill="auto"/>
        <w:spacing w:after="333" w:line="240" w:lineRule="auto"/>
        <w:ind w:firstLine="709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3) постановлением Администрации Бежаницкого района от 05.02.2013 г.     № 99 «Об особенностях подачи и рассмотрения жалоб на решения и действия (бездействие) органов местного самоуправления Бежаницкого района и их должностных лиц, муниципальных служащих при предоставлении муниципальных услуг».</w:t>
      </w:r>
    </w:p>
    <w:p w:rsidR="00B455F0" w:rsidRPr="00E04F35" w:rsidRDefault="00B455F0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97D40" w:rsidRPr="00E04F35" w:rsidRDefault="00E97D40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303FD8" w:rsidRPr="00E04F35" w:rsidRDefault="00303FD8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303FD8" w:rsidRPr="00E04F35" w:rsidRDefault="00303FD8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303FD8" w:rsidRPr="00E04F35" w:rsidRDefault="00303FD8" w:rsidP="00E97D4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4501"/>
      </w:tblGrid>
      <w:tr w:rsidR="00E04F35" w:rsidRPr="00E04F35" w:rsidTr="00303FD8">
        <w:trPr>
          <w:trHeight w:val="1252"/>
        </w:trPr>
        <w:tc>
          <w:tcPr>
            <w:tcW w:w="5070" w:type="dxa"/>
          </w:tcPr>
          <w:p w:rsidR="00074C1B" w:rsidRPr="00E04F35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074C1B" w:rsidRPr="00E04F35" w:rsidRDefault="00074C1B" w:rsidP="00E6092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_GoBack"/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074C1B" w:rsidRPr="00E04F35" w:rsidRDefault="00074C1B" w:rsidP="00E609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436476" w:rsidRPr="00E04F3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дминистративному регламенту</w:t>
            </w:r>
          </w:p>
          <w:p w:rsidR="00074C1B" w:rsidRPr="00E04F35" w:rsidRDefault="00074C1B" w:rsidP="00E609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услуги «</w:t>
            </w:r>
            <w:r w:rsidRPr="00E04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Согласование архитектурно-</w:t>
            </w:r>
            <w:r w:rsidRPr="00E04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градостроительного облика объекта капитального строительства</w:t>
            </w:r>
            <w:r w:rsidR="00436476" w:rsidRPr="00E04F35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муниципального образования «Бежаниц</w:t>
            </w:r>
            <w:bookmarkEnd w:id="10"/>
            <w:r w:rsidR="00436476" w:rsidRPr="00E04F35">
              <w:rPr>
                <w:rFonts w:ascii="Times New Roman" w:hAnsi="Times New Roman" w:cs="Times New Roman"/>
                <w:sz w:val="26"/>
                <w:szCs w:val="26"/>
              </w:rPr>
              <w:t>кий район»</w:t>
            </w:r>
          </w:p>
          <w:p w:rsidR="00074C1B" w:rsidRPr="00E04F35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D8" w:rsidRPr="00E04F35" w:rsidTr="00303FD8">
        <w:trPr>
          <w:trHeight w:val="1252"/>
        </w:trPr>
        <w:tc>
          <w:tcPr>
            <w:tcW w:w="5070" w:type="dxa"/>
          </w:tcPr>
          <w:p w:rsidR="00303FD8" w:rsidRPr="00E04F35" w:rsidRDefault="00303FD8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03FD8" w:rsidRPr="00E04F35" w:rsidRDefault="00303FD8" w:rsidP="00303FD8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E04F35">
              <w:rPr>
                <w:rFonts w:ascii="Times New Roman" w:hAnsi="Times New Roman" w:cs="Times New Roman"/>
              </w:rPr>
              <w:t>В ________________________________________</w:t>
            </w:r>
          </w:p>
          <w:p w:rsidR="00303FD8" w:rsidRPr="00E04F35" w:rsidRDefault="00303FD8" w:rsidP="00303FD8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E04F35">
              <w:rPr>
                <w:rFonts w:ascii="Times New Roman" w:hAnsi="Times New Roman" w:cs="Times New Roman"/>
              </w:rPr>
              <w:t xml:space="preserve">                       (наименование ОМСУ)</w:t>
            </w:r>
          </w:p>
          <w:p w:rsidR="00303FD8" w:rsidRPr="00E04F35" w:rsidRDefault="00303FD8" w:rsidP="00303FD8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E04F35">
              <w:rPr>
                <w:rFonts w:ascii="Times New Roman" w:hAnsi="Times New Roman" w:cs="Times New Roman"/>
              </w:rPr>
              <w:t>_________________________________________</w:t>
            </w:r>
            <w:r w:rsidRPr="00E04F35">
              <w:rPr>
                <w:rFonts w:ascii="Times New Roman" w:hAnsi="Times New Roman" w:cs="Times New Roman"/>
              </w:rPr>
              <w:br/>
            </w:r>
          </w:p>
          <w:p w:rsidR="00303FD8" w:rsidRPr="00E04F35" w:rsidRDefault="00303FD8" w:rsidP="00303FD8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E04F35">
              <w:rPr>
                <w:rFonts w:ascii="Times New Roman" w:hAnsi="Times New Roman" w:cs="Times New Roman"/>
              </w:rPr>
              <w:t>_________________________________________</w:t>
            </w:r>
            <w:r w:rsidRPr="00E04F35">
              <w:rPr>
                <w:rFonts w:ascii="Times New Roman" w:hAnsi="Times New Roman" w:cs="Times New Roman"/>
              </w:rPr>
              <w:br/>
            </w:r>
          </w:p>
          <w:p w:rsidR="00303FD8" w:rsidRPr="00E04F35" w:rsidRDefault="00303FD8" w:rsidP="00303FD8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E04F35">
              <w:rPr>
                <w:rFonts w:ascii="Times New Roman" w:hAnsi="Times New Roman" w:cs="Times New Roman"/>
              </w:rPr>
              <w:t>от _______________________________________</w:t>
            </w:r>
            <w:r w:rsidRPr="00E04F35">
              <w:rPr>
                <w:rFonts w:ascii="Times New Roman" w:hAnsi="Times New Roman" w:cs="Times New Roman"/>
              </w:rPr>
              <w:br/>
            </w:r>
          </w:p>
          <w:p w:rsidR="00303FD8" w:rsidRPr="00E04F35" w:rsidRDefault="00303FD8" w:rsidP="00303FD8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E04F35">
              <w:rPr>
                <w:rFonts w:ascii="Times New Roman" w:hAnsi="Times New Roman" w:cs="Times New Roman"/>
              </w:rPr>
              <w:t>_________________________________________</w:t>
            </w:r>
            <w:r w:rsidRPr="00E04F35">
              <w:rPr>
                <w:rFonts w:ascii="Times New Roman" w:hAnsi="Times New Roman" w:cs="Times New Roman"/>
              </w:rPr>
              <w:br/>
            </w:r>
          </w:p>
          <w:p w:rsidR="00303FD8" w:rsidRPr="00E04F35" w:rsidRDefault="00303FD8" w:rsidP="00303FD8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E04F35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03FD8" w:rsidRPr="00E04F35" w:rsidRDefault="00303FD8" w:rsidP="00303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форма, идентификационный номер налогоплательщика, телефон, факс и адрес электронной почты (в случае подачи заявления юридическим лицом);</w:t>
            </w:r>
          </w:p>
          <w:p w:rsidR="00303FD8" w:rsidRPr="00E04F35" w:rsidRDefault="00303FD8" w:rsidP="00303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</w:t>
            </w:r>
          </w:p>
          <w:p w:rsidR="00303FD8" w:rsidRPr="00E04F35" w:rsidRDefault="00303FD8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E04F35" w:rsidRDefault="00C13098" w:rsidP="00303FD8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553"/>
      <w:bookmarkEnd w:id="11"/>
      <w:r w:rsidRPr="00E04F3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13098" w:rsidRPr="00E04F35" w:rsidRDefault="00C13098" w:rsidP="002A3E0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4F35">
        <w:rPr>
          <w:rFonts w:ascii="Times New Roman" w:hAnsi="Times New Roman"/>
          <w:b/>
          <w:sz w:val="24"/>
          <w:szCs w:val="24"/>
        </w:rPr>
        <w:t xml:space="preserve">о выдаче согласования архитектурно-градостроительного  облика (о внесении изменений в архитектурно-градостроительный облик) объекта капитального строительства </w:t>
      </w:r>
    </w:p>
    <w:p w:rsidR="00C13098" w:rsidRPr="00E04F35" w:rsidRDefault="00C13098" w:rsidP="002A3E06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F35">
        <w:rPr>
          <w:rFonts w:ascii="Times New Roman" w:hAnsi="Times New Roman" w:cs="Times New Roman"/>
        </w:rPr>
        <w:t xml:space="preserve">    </w:t>
      </w:r>
      <w:r w:rsidR="00E97D40" w:rsidRPr="00E04F35">
        <w:rPr>
          <w:rFonts w:ascii="Times New Roman" w:hAnsi="Times New Roman" w:cs="Times New Roman"/>
        </w:rPr>
        <w:tab/>
      </w:r>
      <w:r w:rsidRPr="00E04F35">
        <w:rPr>
          <w:rFonts w:ascii="Times New Roman" w:hAnsi="Times New Roman" w:cs="Times New Roman"/>
          <w:sz w:val="24"/>
          <w:szCs w:val="24"/>
        </w:rPr>
        <w:t xml:space="preserve">Прошу   </w:t>
      </w:r>
      <w:r w:rsidRPr="00E04F35">
        <w:rPr>
          <w:rFonts w:ascii="Times New Roman" w:hAnsi="Times New Roman"/>
          <w:sz w:val="24"/>
          <w:szCs w:val="24"/>
        </w:rPr>
        <w:t>выдать согласование</w:t>
      </w:r>
      <w:r w:rsidRPr="00E04F35">
        <w:rPr>
          <w:rFonts w:ascii="Times New Roman" w:hAnsi="Times New Roman"/>
          <w:sz w:val="24"/>
          <w:szCs w:val="24"/>
          <w:lang w:eastAsia="ru-RU"/>
        </w:rPr>
        <w:t xml:space="preserve"> архитектурно-градостроительного облика </w:t>
      </w:r>
      <w:r w:rsidRPr="00E04F35">
        <w:rPr>
          <w:rFonts w:ascii="Times New Roman" w:hAnsi="Times New Roman"/>
          <w:sz w:val="24"/>
          <w:szCs w:val="24"/>
        </w:rPr>
        <w:t xml:space="preserve">(внести изменения в архитектурно-градостроительный облик) </w:t>
      </w:r>
      <w:r w:rsidRPr="00E04F35">
        <w:rPr>
          <w:rFonts w:ascii="Times New Roman" w:hAnsi="Times New Roman"/>
          <w:sz w:val="24"/>
          <w:szCs w:val="24"/>
          <w:lang w:eastAsia="ru-RU"/>
        </w:rPr>
        <w:t>объекта капитального строительства</w:t>
      </w:r>
      <w:r w:rsidRPr="00E04F35">
        <w:rPr>
          <w:rFonts w:ascii="Times New Roman" w:hAnsi="Times New Roman"/>
          <w:lang w:eastAsia="ru-RU"/>
        </w:rPr>
        <w:t xml:space="preserve"> </w:t>
      </w:r>
      <w:r w:rsidRPr="00E04F3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97D40" w:rsidRPr="00E04F35">
        <w:rPr>
          <w:rFonts w:ascii="Times New Roman" w:hAnsi="Times New Roman" w:cs="Times New Roman"/>
          <w:sz w:val="24"/>
          <w:szCs w:val="24"/>
        </w:rPr>
        <w:t>____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F3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E97D40" w:rsidRPr="00E04F35">
        <w:rPr>
          <w:rFonts w:ascii="Times New Roman" w:hAnsi="Times New Roman" w:cs="Times New Roman"/>
          <w:sz w:val="24"/>
          <w:szCs w:val="24"/>
        </w:rPr>
        <w:t>___________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F3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97D40" w:rsidRPr="00E04F35">
        <w:rPr>
          <w:rFonts w:ascii="Times New Roman" w:hAnsi="Times New Roman" w:cs="Times New Roman"/>
          <w:sz w:val="24"/>
          <w:szCs w:val="24"/>
        </w:rPr>
        <w:t>____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F3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97D40" w:rsidRPr="00E04F35">
        <w:rPr>
          <w:rFonts w:ascii="Times New Roman" w:hAnsi="Times New Roman" w:cs="Times New Roman"/>
          <w:sz w:val="24"/>
          <w:szCs w:val="24"/>
        </w:rPr>
        <w:t>_____________</w:t>
      </w: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4F35">
        <w:rPr>
          <w:rFonts w:ascii="Times New Roman" w:hAnsi="Times New Roman"/>
          <w:sz w:val="20"/>
          <w:szCs w:val="20"/>
        </w:rPr>
        <w:t>(наименование объекта капитального строительства, архитектурный облик которого согласовывается, адрес).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 xml:space="preserve">    "__" _________ 20__ г.</w:t>
      </w:r>
    </w:p>
    <w:p w:rsidR="00303FD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 xml:space="preserve">    (дата подачи заявления)       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2976"/>
        <w:gridCol w:w="3148"/>
      </w:tblGrid>
      <w:tr w:rsidR="00E04F35" w:rsidRPr="00E04F35" w:rsidTr="003243AF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FD8" w:rsidRPr="00E04F35" w:rsidRDefault="00303FD8" w:rsidP="003243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FD8" w:rsidRPr="00E04F35" w:rsidRDefault="00303FD8" w:rsidP="003243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FD8" w:rsidRPr="00E04F35" w:rsidRDefault="00303FD8" w:rsidP="003243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D8" w:rsidRPr="00E04F35" w:rsidTr="003243AF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303FD8" w:rsidRPr="00E04F35" w:rsidRDefault="00303FD8" w:rsidP="003243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/>
                <w:sz w:val="20"/>
                <w:szCs w:val="20"/>
              </w:rPr>
              <w:t>должность (при наличии)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FD8" w:rsidRPr="00E04F35" w:rsidRDefault="00303FD8" w:rsidP="003243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303FD8" w:rsidRPr="00E04F35" w:rsidRDefault="00303FD8" w:rsidP="003243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</w:tbl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F35">
        <w:rPr>
          <w:rFonts w:ascii="Times New Roman" w:hAnsi="Times New Roman" w:cs="Times New Roman"/>
          <w:sz w:val="24"/>
          <w:szCs w:val="24"/>
        </w:rPr>
        <w:t xml:space="preserve">    </w:t>
      </w:r>
      <w:r w:rsidR="00E97D40" w:rsidRPr="00E04F35">
        <w:rPr>
          <w:rFonts w:ascii="Times New Roman" w:hAnsi="Times New Roman" w:cs="Times New Roman"/>
          <w:sz w:val="24"/>
          <w:szCs w:val="24"/>
        </w:rPr>
        <w:tab/>
      </w:r>
      <w:r w:rsidRPr="00E04F35">
        <w:rPr>
          <w:rFonts w:ascii="Times New Roman" w:hAnsi="Times New Roman" w:cs="Times New Roman"/>
          <w:sz w:val="24"/>
          <w:szCs w:val="24"/>
        </w:rPr>
        <w:t>Контактное лицо, телефон для связи: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 xml:space="preserve">    "__" _________ 20__ г.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</w:rPr>
        <w:t xml:space="preserve">    </w:t>
      </w:r>
      <w:r w:rsidR="00E97D40" w:rsidRPr="00E04F35">
        <w:rPr>
          <w:rFonts w:ascii="Times New Roman" w:hAnsi="Times New Roman"/>
        </w:rPr>
        <w:tab/>
      </w:r>
      <w:r w:rsidRPr="00E04F35">
        <w:rPr>
          <w:rFonts w:ascii="Times New Roman" w:hAnsi="Times New Roman"/>
          <w:sz w:val="24"/>
          <w:szCs w:val="24"/>
        </w:rPr>
        <w:t>Приложение: разделы проектной документации объекта капитального строительства, прилагаемые к заявлению, на ____ л.</w:t>
      </w: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13098" w:rsidRPr="00E04F35" w:rsidRDefault="00C13098" w:rsidP="00E97D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пояснительная записка;</w:t>
      </w:r>
    </w:p>
    <w:p w:rsidR="00C13098" w:rsidRPr="00E04F35" w:rsidRDefault="00C13098" w:rsidP="00E97D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схема планировочной организации земельного участка;</w:t>
      </w:r>
    </w:p>
    <w:p w:rsidR="00C13098" w:rsidRPr="00E04F35" w:rsidRDefault="00C13098" w:rsidP="00E97D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объемно-планировочные и архитектурные решения.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 xml:space="preserve"> 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F35">
        <w:rPr>
          <w:rFonts w:ascii="Times New Roman" w:hAnsi="Times New Roman" w:cs="Times New Roman"/>
        </w:rPr>
        <w:t xml:space="preserve">    </w:t>
      </w:r>
      <w:r w:rsidR="00E97D40" w:rsidRPr="00E04F35">
        <w:rPr>
          <w:rFonts w:ascii="Times New Roman" w:hAnsi="Times New Roman" w:cs="Times New Roman"/>
        </w:rPr>
        <w:tab/>
      </w:r>
      <w:r w:rsidRPr="00E04F35">
        <w:rPr>
          <w:rFonts w:ascii="Times New Roman" w:hAnsi="Times New Roman" w:cs="Times New Roman"/>
          <w:sz w:val="24"/>
          <w:szCs w:val="24"/>
        </w:rPr>
        <w:t>Заявление принял: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 xml:space="preserve">   </w:t>
      </w:r>
      <w:r w:rsidR="00E97D40" w:rsidRPr="00E04F35">
        <w:rPr>
          <w:rFonts w:ascii="Times New Roman" w:hAnsi="Times New Roman" w:cs="Times New Roman"/>
        </w:rPr>
        <w:tab/>
      </w:r>
      <w:r w:rsidRPr="00E04F35">
        <w:rPr>
          <w:rFonts w:ascii="Times New Roman" w:hAnsi="Times New Roman" w:cs="Times New Roman"/>
        </w:rPr>
        <w:t xml:space="preserve"> "__" _________ 20 г.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 xml:space="preserve">            (Ф.И.О., подпись сотрудника, принявшего заявление)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03FD8" w:rsidRPr="00E04F35" w:rsidRDefault="00303FD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 xml:space="preserve">    </w:t>
      </w:r>
      <w:r w:rsidR="00E97D40" w:rsidRPr="00E04F35">
        <w:rPr>
          <w:rFonts w:ascii="Times New Roman" w:hAnsi="Times New Roman" w:cs="Times New Roman"/>
        </w:rPr>
        <w:tab/>
      </w:r>
      <w:r w:rsidRPr="00E04F35">
        <w:rPr>
          <w:rFonts w:ascii="Times New Roman" w:hAnsi="Times New Roman" w:cs="Times New Roman"/>
        </w:rPr>
        <w:t>Способ направления результата рассмотрения заявления (ответа):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97D40" w:rsidRPr="00E04F35" w:rsidRDefault="00E97D40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>1. Выдать на руки (заявителю или уполномоченному лицу) в ОМСУ</w:t>
      </w:r>
    </w:p>
    <w:p w:rsidR="00C13098" w:rsidRPr="00E04F35" w:rsidRDefault="00E97D40" w:rsidP="00E97D4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>2. Н</w:t>
      </w:r>
      <w:r w:rsidR="00C13098" w:rsidRPr="00E04F35">
        <w:rPr>
          <w:rFonts w:ascii="Times New Roman" w:hAnsi="Times New Roman" w:cs="Times New Roman"/>
        </w:rPr>
        <w:t xml:space="preserve">аправить по почте (указать адрес) </w:t>
      </w:r>
    </w:p>
    <w:p w:rsidR="00C13098" w:rsidRPr="00E04F35" w:rsidRDefault="00E97D40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>3. В</w:t>
      </w:r>
      <w:r w:rsidR="00C13098" w:rsidRPr="00E04F35">
        <w:rPr>
          <w:rFonts w:ascii="Times New Roman" w:hAnsi="Times New Roman" w:cs="Times New Roman"/>
        </w:rPr>
        <w:t>ыдать    на  руки  (заявителю   или   уполномоченному   лицу)  в  МФЦ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 xml:space="preserve">    </w:t>
      </w:r>
      <w:r w:rsidR="00E97D40" w:rsidRPr="00E04F35">
        <w:rPr>
          <w:rFonts w:ascii="Times New Roman" w:hAnsi="Times New Roman" w:cs="Times New Roman"/>
        </w:rPr>
        <w:t xml:space="preserve"> </w:t>
      </w:r>
      <w:r w:rsidRPr="00E04F35">
        <w:rPr>
          <w:rFonts w:ascii="Times New Roman" w:hAnsi="Times New Roman" w:cs="Times New Roman"/>
        </w:rPr>
        <w:t>(указать адрес) __________________________________________________________</w:t>
      </w:r>
      <w:r w:rsidRPr="00E04F35">
        <w:t xml:space="preserve"> </w:t>
      </w:r>
    </w:p>
    <w:p w:rsidR="00C13098" w:rsidRPr="00E04F35" w:rsidRDefault="00E97D40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>4. Н</w:t>
      </w:r>
      <w:r w:rsidR="00C13098" w:rsidRPr="00E04F35">
        <w:rPr>
          <w:rFonts w:ascii="Times New Roman" w:hAnsi="Times New Roman" w:cs="Times New Roman"/>
        </w:rPr>
        <w:t>аправить в электронной форме в личный кабинет на ЕПГУ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pStyle w:val="ConsPlusNonformat"/>
        <w:spacing w:line="276" w:lineRule="auto"/>
        <w:jc w:val="both"/>
      </w:pPr>
    </w:p>
    <w:p w:rsidR="00074C1B" w:rsidRPr="00E04F35" w:rsidRDefault="00C13098" w:rsidP="00074C1B">
      <w:pPr>
        <w:spacing w:after="0"/>
        <w:ind w:firstLine="709"/>
        <w:jc w:val="right"/>
        <w:rPr>
          <w:i/>
        </w:rPr>
      </w:pPr>
      <w:r w:rsidRPr="00E04F35">
        <w:rPr>
          <w:rFonts w:ascii="Times New Roman" w:hAnsi="Times New Roman"/>
        </w:rPr>
        <w:br w:type="column"/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643"/>
      </w:tblGrid>
      <w:tr w:rsidR="00074C1B" w:rsidRPr="00E04F35" w:rsidTr="00303FD8">
        <w:trPr>
          <w:trHeight w:val="1252"/>
        </w:trPr>
        <w:tc>
          <w:tcPr>
            <w:tcW w:w="4928" w:type="dxa"/>
          </w:tcPr>
          <w:p w:rsidR="00074C1B" w:rsidRPr="00E04F35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36476" w:rsidRPr="00E04F35" w:rsidRDefault="00436476" w:rsidP="00E6092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  <w:p w:rsidR="00436476" w:rsidRPr="00E04F35" w:rsidRDefault="00436476" w:rsidP="00E609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</w:t>
            </w:r>
          </w:p>
          <w:p w:rsidR="00074C1B" w:rsidRPr="00E04F35" w:rsidRDefault="00436476" w:rsidP="00E609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услуги «</w:t>
            </w:r>
            <w:r w:rsidRPr="00E04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Согласование архитектурно-градостроительного облика объекта капитального строительства</w:t>
            </w: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муниципального образования «Бежаницкий район»</w:t>
            </w:r>
          </w:p>
          <w:p w:rsidR="00074C1B" w:rsidRPr="00E04F35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E04F35" w:rsidRDefault="00C13098" w:rsidP="00074C1B">
      <w:pPr>
        <w:spacing w:after="0"/>
        <w:ind w:firstLine="709"/>
        <w:jc w:val="right"/>
        <w:rPr>
          <w:i/>
        </w:rPr>
      </w:pPr>
    </w:p>
    <w:p w:rsidR="00074C1B" w:rsidRPr="00E04F35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4F35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E04F3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Pr="00E04F35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4F35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Pr="00E04F35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E04F35">
        <w:rPr>
          <w:rFonts w:ascii="Times New Roman" w:hAnsi="Times New Roman"/>
          <w:sz w:val="24"/>
          <w:szCs w:val="24"/>
        </w:rPr>
        <w:t xml:space="preserve"> </w:t>
      </w:r>
    </w:p>
    <w:p w:rsidR="00C13098" w:rsidRPr="00E04F35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F35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E04F35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04F3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E04F35" w:rsidRDefault="00C13098" w:rsidP="002A3E06">
      <w:pPr>
        <w:spacing w:after="0"/>
        <w:rPr>
          <w:rFonts w:ascii="Times New Roman" w:hAnsi="Times New Roman"/>
          <w:sz w:val="24"/>
          <w:szCs w:val="24"/>
        </w:rPr>
      </w:pPr>
    </w:p>
    <w:p w:rsidR="00C13098" w:rsidRPr="00E04F35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04F35">
        <w:rPr>
          <w:rFonts w:ascii="Times New Roman" w:hAnsi="Times New Roman"/>
          <w:sz w:val="20"/>
          <w:szCs w:val="20"/>
        </w:rPr>
        <w:t>(наименование органа местного самоуправления,)</w:t>
      </w:r>
    </w:p>
    <w:p w:rsidR="00C13098" w:rsidRPr="00E04F35" w:rsidRDefault="00C13098" w:rsidP="002A3E06">
      <w:pPr>
        <w:spacing w:after="0"/>
        <w:rPr>
          <w:rFonts w:ascii="Times New Roman" w:hAnsi="Times New Roman"/>
          <w:sz w:val="24"/>
          <w:szCs w:val="24"/>
        </w:rPr>
      </w:pPr>
    </w:p>
    <w:p w:rsidR="00C13098" w:rsidRPr="00E04F35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04F35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C13098" w:rsidRPr="00E04F35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F35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F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E04F35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3098" w:rsidRPr="00E04F35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3098" w:rsidRPr="00E04F35" w:rsidRDefault="00C13098" w:rsidP="00D155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E04F35">
        <w:rPr>
          <w:rFonts w:ascii="Times New Roman" w:hAnsi="Times New Roman"/>
          <w:sz w:val="24"/>
          <w:szCs w:val="24"/>
        </w:rPr>
        <w:t>«</w:t>
      </w:r>
      <w:r w:rsidRPr="00E04F35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E04F35">
        <w:rPr>
          <w:rFonts w:ascii="Times New Roman" w:hAnsi="Times New Roman"/>
          <w:sz w:val="24"/>
          <w:szCs w:val="24"/>
        </w:rPr>
        <w:t xml:space="preserve">                      </w:t>
      </w:r>
      <w:r w:rsidRPr="00E04F35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 w:rsidRPr="00E04F35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E04F35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E04F35">
        <w:rPr>
          <w:rFonts w:ascii="Times New Roman" w:hAnsi="Times New Roman"/>
          <w:sz w:val="24"/>
          <w:szCs w:val="24"/>
        </w:rPr>
        <w:t>»</w:t>
      </w:r>
      <w:r w:rsidRPr="00E04F35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E04F35">
        <w:rPr>
          <w:rFonts w:ascii="Times New Roman" w:hAnsi="Times New Roman"/>
          <w:sz w:val="24"/>
          <w:szCs w:val="24"/>
        </w:rPr>
        <w:t xml:space="preserve"> </w:t>
      </w:r>
      <w:r w:rsidRPr="00E04F35">
        <w:rPr>
          <w:rFonts w:ascii="Times New Roman" w:hAnsi="Times New Roman"/>
          <w:sz w:val="24"/>
          <w:szCs w:val="24"/>
        </w:rPr>
        <w:t>облик</w:t>
      </w:r>
      <w:r w:rsidRPr="00E04F35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7D40" w:rsidRPr="00E04F35">
        <w:rPr>
          <w:rFonts w:ascii="Times New Roman" w:hAnsi="Times New Roman"/>
          <w:sz w:val="24"/>
          <w:szCs w:val="24"/>
        </w:rPr>
        <w:t>___________________________________________</w:t>
      </w: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E04F35">
        <w:rPr>
          <w:rFonts w:ascii="Times New Roman" w:hAnsi="Times New Roman"/>
          <w:sz w:val="20"/>
          <w:szCs w:val="20"/>
        </w:rPr>
        <w:t>(указываются: наименование  объекта капитального строительства, местонахождение объекта капитального строительства (при реконструкции); местонахождение земельного участка, в границах которого планируется строительство или реконструкция объекта капитального строительства; кадастровый номер объекта капитального строительства (при его наличии); кадастровый номер земельного участка (при его наличии); функциональное назначение объекта капитального строительства; основные параметры объекта капитального строительства (площадь, этажность))</w:t>
      </w:r>
    </w:p>
    <w:p w:rsidR="00074C1B" w:rsidRPr="00E04F35" w:rsidRDefault="00074C1B" w:rsidP="002A3E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соответствует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C13098" w:rsidRPr="00E04F35" w:rsidRDefault="00C13098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2976"/>
        <w:gridCol w:w="2694"/>
      </w:tblGrid>
      <w:tr w:rsidR="00E04F35" w:rsidRPr="00E04F35" w:rsidTr="00056EE8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F35" w:rsidRPr="00E04F35" w:rsidTr="00056EE8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E04F35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E04F35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E04F35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 w:rsidRPr="00E04F35">
              <w:rPr>
                <w:rFonts w:ascii="Times New Roman" w:hAnsi="Times New Roman"/>
              </w:rPr>
              <w:t>п</w:t>
            </w:r>
            <w:r w:rsidR="00E97D40" w:rsidRPr="00E04F35">
              <w:rPr>
                <w:rFonts w:ascii="Times New Roman" w:hAnsi="Times New Roman"/>
              </w:rPr>
              <w:t>одпись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E04F35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E04F35">
              <w:rPr>
                <w:rFonts w:ascii="Times New Roman" w:hAnsi="Times New Roman"/>
              </w:rPr>
              <w:t>Ф.И.О.</w:t>
            </w:r>
          </w:p>
        </w:tc>
      </w:tr>
    </w:tbl>
    <w:p w:rsidR="00074C1B" w:rsidRPr="00E04F35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074C1B" w:rsidRPr="00E04F35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074C1B" w:rsidRPr="00E04F35" w:rsidRDefault="00074C1B" w:rsidP="00074C1B">
      <w:pPr>
        <w:spacing w:after="0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E04F35">
        <w:rPr>
          <w:rFonts w:ascii="Times New Roman" w:hAnsi="Times New Roman"/>
          <w:sz w:val="24"/>
          <w:szCs w:val="24"/>
        </w:rPr>
        <w:t>М.П</w:t>
      </w:r>
      <w:r w:rsidR="007311CF" w:rsidRPr="00E04F35">
        <w:rPr>
          <w:rFonts w:ascii="Times New Roman" w:hAnsi="Times New Roman"/>
          <w:sz w:val="24"/>
          <w:szCs w:val="24"/>
        </w:rPr>
        <w:t>.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E04F35" w:rsidRPr="00E04F35" w:rsidTr="00074C1B">
        <w:trPr>
          <w:trHeight w:val="1252"/>
        </w:trPr>
        <w:tc>
          <w:tcPr>
            <w:tcW w:w="4785" w:type="dxa"/>
          </w:tcPr>
          <w:p w:rsidR="00074C1B" w:rsidRPr="00E04F35" w:rsidRDefault="00074C1B" w:rsidP="0007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6476" w:rsidRPr="00E04F35" w:rsidRDefault="00436476" w:rsidP="00E6092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Приложение 3</w:t>
            </w:r>
          </w:p>
          <w:p w:rsidR="00436476" w:rsidRPr="00E04F35" w:rsidRDefault="00436476" w:rsidP="00E609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</w:t>
            </w:r>
          </w:p>
          <w:p w:rsidR="00074C1B" w:rsidRPr="00E04F35" w:rsidRDefault="00436476" w:rsidP="00E609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услуги «</w:t>
            </w:r>
            <w:r w:rsidRPr="00E04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Согласование архитектурно-градостроительного облика объекта капитального строительства</w:t>
            </w: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муниципального образования «Бежаницкий район»</w:t>
            </w:r>
          </w:p>
        </w:tc>
      </w:tr>
    </w:tbl>
    <w:p w:rsidR="00C13098" w:rsidRPr="00E04F35" w:rsidRDefault="00074C1B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074C1B" w:rsidRPr="00E04F35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4F35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E04F3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13098" w:rsidRPr="00E04F35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F35">
        <w:rPr>
          <w:rFonts w:ascii="Times New Roman" w:hAnsi="Times New Roman"/>
          <w:b/>
          <w:sz w:val="24"/>
          <w:szCs w:val="24"/>
          <w:lang w:eastAsia="ru-RU"/>
        </w:rPr>
        <w:t xml:space="preserve">об отказе в согласовании архитектурно-градостроительного облика </w:t>
      </w:r>
      <w:r w:rsidRPr="00E04F35">
        <w:rPr>
          <w:rFonts w:ascii="Times New Roman" w:hAnsi="Times New Roman"/>
          <w:b/>
          <w:sz w:val="24"/>
          <w:szCs w:val="24"/>
        </w:rPr>
        <w:t xml:space="preserve">(во внесении изменений в архитектурно-градостроительный облик) </w:t>
      </w:r>
      <w:r w:rsidRPr="00E04F35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  <w:r w:rsidRPr="00E04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98" w:rsidRPr="00E04F35" w:rsidRDefault="00C13098" w:rsidP="002A3E06">
      <w:pPr>
        <w:spacing w:after="0"/>
        <w:rPr>
          <w:rFonts w:ascii="Times New Roman" w:hAnsi="Times New Roman"/>
        </w:rPr>
      </w:pPr>
    </w:p>
    <w:p w:rsidR="00C13098" w:rsidRPr="00E04F35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18"/>
          <w:szCs w:val="18"/>
        </w:rPr>
      </w:pPr>
      <w:r w:rsidRPr="00E04F35">
        <w:rPr>
          <w:rFonts w:ascii="Times New Roman" w:hAnsi="Times New Roman"/>
          <w:sz w:val="18"/>
          <w:szCs w:val="18"/>
        </w:rPr>
        <w:t>(наименование</w:t>
      </w:r>
      <w:r w:rsidR="00074C1B" w:rsidRPr="00E04F35">
        <w:rPr>
          <w:rFonts w:ascii="Times New Roman" w:hAnsi="Times New Roman"/>
          <w:sz w:val="18"/>
          <w:szCs w:val="18"/>
        </w:rPr>
        <w:t xml:space="preserve"> органа местного самоуправления</w:t>
      </w:r>
      <w:r w:rsidRPr="00E04F35">
        <w:rPr>
          <w:rFonts w:ascii="Times New Roman" w:hAnsi="Times New Roman"/>
          <w:sz w:val="18"/>
          <w:szCs w:val="18"/>
        </w:rPr>
        <w:t>)</w:t>
      </w:r>
    </w:p>
    <w:p w:rsidR="00C13098" w:rsidRPr="00E04F35" w:rsidRDefault="00C13098" w:rsidP="002A3E06">
      <w:pPr>
        <w:spacing w:after="0"/>
        <w:rPr>
          <w:rFonts w:ascii="Times New Roman" w:hAnsi="Times New Roman"/>
          <w:sz w:val="20"/>
          <w:szCs w:val="20"/>
        </w:rPr>
      </w:pPr>
    </w:p>
    <w:p w:rsidR="00C13098" w:rsidRPr="00E04F35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18"/>
          <w:szCs w:val="18"/>
        </w:rPr>
      </w:pPr>
      <w:r w:rsidRPr="00E04F35">
        <w:rPr>
          <w:rFonts w:ascii="Times New Roman" w:hAnsi="Times New Roman"/>
          <w:sz w:val="18"/>
          <w:szCs w:val="18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C13098" w:rsidRPr="00E04F35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F35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F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E04F35" w:rsidRDefault="00C13098" w:rsidP="002A3E0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13098" w:rsidRPr="00E04F35" w:rsidRDefault="00C13098" w:rsidP="00074C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074C1B" w:rsidRPr="00E04F35">
        <w:rPr>
          <w:rFonts w:ascii="Times New Roman" w:hAnsi="Times New Roman"/>
          <w:sz w:val="24"/>
          <w:szCs w:val="24"/>
        </w:rPr>
        <w:t>«</w:t>
      </w:r>
      <w:r w:rsidRPr="00E04F35">
        <w:rPr>
          <w:rFonts w:ascii="Times New Roman" w:hAnsi="Times New Roman"/>
          <w:sz w:val="24"/>
          <w:szCs w:val="24"/>
        </w:rPr>
        <w:t>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</w:r>
      <w:r w:rsidR="00074C1B" w:rsidRPr="00E04F35">
        <w:rPr>
          <w:rFonts w:ascii="Times New Roman" w:hAnsi="Times New Roman"/>
          <w:sz w:val="24"/>
          <w:szCs w:val="24"/>
        </w:rPr>
        <w:t>»</w:t>
      </w:r>
      <w:r w:rsidRPr="00E04F35">
        <w:rPr>
          <w:rFonts w:ascii="Times New Roman" w:hAnsi="Times New Roman"/>
          <w:sz w:val="24"/>
          <w:szCs w:val="24"/>
        </w:rPr>
        <w:t xml:space="preserve"> архитектурно-градостроительный облик </w:t>
      </w:r>
      <w:r w:rsidRPr="00E04F35">
        <w:rPr>
          <w:rFonts w:ascii="Times New Roman" w:hAnsi="Times New Roman"/>
          <w:sz w:val="24"/>
          <w:szCs w:val="24"/>
        </w:rPr>
        <w:br/>
        <w:t>____</w:t>
      </w:r>
      <w:r w:rsidR="00074C1B" w:rsidRPr="00E04F35">
        <w:rPr>
          <w:rFonts w:ascii="Times New Roman" w:hAnsi="Times New Roman"/>
          <w:sz w:val="24"/>
          <w:szCs w:val="24"/>
        </w:rPr>
        <w:t>_</w:t>
      </w:r>
      <w:r w:rsidRPr="00E04F3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E04F35">
        <w:rPr>
          <w:rFonts w:ascii="Times New Roman" w:hAnsi="Times New Roman"/>
          <w:sz w:val="18"/>
          <w:szCs w:val="18"/>
        </w:rPr>
        <w:t>( наименование  объекта капитального строительства, местонахождение объекта капитального строительства (при реконструкции); местонахождение земельного участка, в границах которого планируется строительство или реконструкция объекта капитального строительства; кадастровый номер объекта капитального строительства (при его наличии); кадастровый номер земельного участка (при его наличии); функциональное назначение объекта капитального строительства; основные параметры объекта капитального строительства (площадь, этажность))</w:t>
      </w:r>
    </w:p>
    <w:p w:rsidR="00074C1B" w:rsidRPr="00E04F35" w:rsidRDefault="00074C1B" w:rsidP="002A3E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не соответствует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E04F35">
        <w:rPr>
          <w:rFonts w:ascii="Times New Roman" w:hAnsi="Times New Roman"/>
          <w:sz w:val="18"/>
          <w:szCs w:val="18"/>
        </w:rPr>
        <w:t>(обоснование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регламенте)</w:t>
      </w: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04F35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1622E1" w:rsidRPr="00E04F35">
        <w:rPr>
          <w:rFonts w:ascii="Times New Roman" w:hAnsi="Times New Roman"/>
          <w:i/>
          <w:sz w:val="24"/>
          <w:szCs w:val="24"/>
        </w:rPr>
        <w:t>__________________________</w:t>
      </w: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sz w:val="18"/>
          <w:szCs w:val="18"/>
        </w:rPr>
      </w:pPr>
      <w:r w:rsidRPr="00E04F35">
        <w:rPr>
          <w:rFonts w:ascii="Times New Roman" w:hAnsi="Times New Roman"/>
          <w:iCs/>
          <w:sz w:val="18"/>
          <w:szCs w:val="18"/>
        </w:rPr>
        <w:t>(предложения (при наличии) по доработке р</w:t>
      </w:r>
      <w:r w:rsidR="007311CF" w:rsidRPr="00E04F35">
        <w:rPr>
          <w:rFonts w:ascii="Times New Roman" w:hAnsi="Times New Roman"/>
          <w:iCs/>
          <w:sz w:val="18"/>
          <w:szCs w:val="18"/>
        </w:rPr>
        <w:t>азделов проектной документации)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2976"/>
        <w:gridCol w:w="2694"/>
      </w:tblGrid>
      <w:tr w:rsidR="00E04F35" w:rsidRPr="00E04F35" w:rsidTr="001622E1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C1B" w:rsidRPr="00E04F35" w:rsidRDefault="00074C1B" w:rsidP="003243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C1B" w:rsidRPr="00E04F35" w:rsidRDefault="00074C1B" w:rsidP="003243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C1B" w:rsidRPr="00E04F35" w:rsidRDefault="00074C1B" w:rsidP="003243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F35" w:rsidRPr="00E04F35" w:rsidTr="001622E1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074C1B" w:rsidRPr="00E04F35" w:rsidRDefault="001622E1" w:rsidP="003243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/>
                <w:sz w:val="20"/>
                <w:szCs w:val="20"/>
              </w:rPr>
              <w:t>должность</w:t>
            </w:r>
            <w:r w:rsidR="00074C1B" w:rsidRPr="00E04F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E04F35" w:rsidRDefault="00074C1B" w:rsidP="003243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74C1B" w:rsidRPr="00E04F35" w:rsidRDefault="00074C1B" w:rsidP="003243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</w:tbl>
    <w:p w:rsidR="00074C1B" w:rsidRPr="00E04F35" w:rsidRDefault="00074C1B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C13098" w:rsidRPr="00E04F35" w:rsidRDefault="00074C1B" w:rsidP="00303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F35">
        <w:rPr>
          <w:rFonts w:ascii="Times New Roman" w:hAnsi="Times New Roman"/>
          <w:sz w:val="24"/>
          <w:szCs w:val="24"/>
        </w:rPr>
        <w:t xml:space="preserve">                            М.П.</w:t>
      </w:r>
      <w:r w:rsidR="00303FD8" w:rsidRPr="00E04F3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643"/>
      </w:tblGrid>
      <w:tr w:rsidR="00056EE8" w:rsidRPr="00E04F35" w:rsidTr="00056EE8">
        <w:trPr>
          <w:trHeight w:val="1252"/>
        </w:trPr>
        <w:tc>
          <w:tcPr>
            <w:tcW w:w="4928" w:type="dxa"/>
          </w:tcPr>
          <w:p w:rsidR="00056EE8" w:rsidRPr="00E04F35" w:rsidRDefault="00056EE8" w:rsidP="00056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56EE8" w:rsidRPr="00E04F35" w:rsidRDefault="00056EE8" w:rsidP="00E6092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Приложение 4</w:t>
            </w:r>
          </w:p>
          <w:p w:rsidR="00056EE8" w:rsidRPr="00E04F35" w:rsidRDefault="00056EE8" w:rsidP="00E609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</w:t>
            </w:r>
          </w:p>
          <w:p w:rsidR="00056EE8" w:rsidRPr="00E04F35" w:rsidRDefault="00056EE8" w:rsidP="00E609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услуги «</w:t>
            </w:r>
            <w:r w:rsidRPr="00E04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Согласование архитектурно-градостроительного облика объекта капитального строительства</w:t>
            </w: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муниципального образования «Бежаницкий район»</w:t>
            </w:r>
          </w:p>
          <w:p w:rsidR="00056EE8" w:rsidRPr="00E04F35" w:rsidRDefault="00056EE8" w:rsidP="00056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EE8" w:rsidRPr="00E04F35" w:rsidRDefault="00056EE8" w:rsidP="00056EE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6EE8" w:rsidRPr="00E04F35" w:rsidRDefault="00056EE8" w:rsidP="00056EE8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04F35">
        <w:rPr>
          <w:rFonts w:ascii="Times New Roman" w:hAnsi="Times New Roman"/>
          <w:b/>
          <w:sz w:val="28"/>
          <w:szCs w:val="28"/>
          <w:lang w:eastAsia="ru-RU"/>
        </w:rPr>
        <w:t xml:space="preserve">Решение </w:t>
      </w:r>
      <w:r w:rsidRPr="00E04F35">
        <w:rPr>
          <w:rFonts w:ascii="Times New Roman" w:hAnsi="Times New Roman"/>
          <w:b/>
          <w:sz w:val="28"/>
          <w:szCs w:val="28"/>
        </w:rPr>
        <w:t>о возврате заявления и документов заявителю</w:t>
      </w:r>
      <w:r w:rsidRPr="00E04F35">
        <w:rPr>
          <w:rFonts w:ascii="Times New Roman" w:hAnsi="Times New Roman"/>
          <w:sz w:val="28"/>
          <w:szCs w:val="28"/>
        </w:rPr>
        <w:t xml:space="preserve"> </w:t>
      </w:r>
      <w:r w:rsidRPr="00E04F3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56EE8" w:rsidRPr="00E04F35" w:rsidRDefault="00056EE8" w:rsidP="00056EE8">
      <w:pPr>
        <w:spacing w:after="0" w:line="230" w:lineRule="auto"/>
        <w:rPr>
          <w:rFonts w:ascii="Times New Roman" w:hAnsi="Times New Roman"/>
        </w:rPr>
      </w:pPr>
    </w:p>
    <w:p w:rsidR="00056EE8" w:rsidRPr="00E04F35" w:rsidRDefault="00056EE8" w:rsidP="00056EE8">
      <w:pPr>
        <w:pBdr>
          <w:top w:val="single" w:sz="4" w:space="1" w:color="auto"/>
        </w:pBdr>
        <w:spacing w:after="0" w:line="230" w:lineRule="auto"/>
        <w:jc w:val="center"/>
        <w:rPr>
          <w:rFonts w:ascii="Times New Roman" w:hAnsi="Times New Roman"/>
        </w:rPr>
      </w:pPr>
      <w:r w:rsidRPr="00E04F35">
        <w:rPr>
          <w:rFonts w:ascii="Times New Roman" w:hAnsi="Times New Roman"/>
        </w:rPr>
        <w:t>(наименование органа местного самоуправления)</w:t>
      </w:r>
    </w:p>
    <w:p w:rsidR="00056EE8" w:rsidRPr="00E04F35" w:rsidRDefault="00056EE8" w:rsidP="00056EE8">
      <w:pPr>
        <w:spacing w:after="0" w:line="230" w:lineRule="auto"/>
        <w:rPr>
          <w:rFonts w:ascii="Times New Roman" w:hAnsi="Times New Roman"/>
          <w:sz w:val="24"/>
          <w:szCs w:val="24"/>
        </w:rPr>
      </w:pPr>
    </w:p>
    <w:p w:rsidR="00056EE8" w:rsidRPr="00E04F35" w:rsidRDefault="00056EE8" w:rsidP="00056EE8">
      <w:pPr>
        <w:pBdr>
          <w:top w:val="single" w:sz="4" w:space="1" w:color="auto"/>
        </w:pBdr>
        <w:spacing w:after="0" w:line="230" w:lineRule="auto"/>
        <w:jc w:val="center"/>
        <w:rPr>
          <w:rFonts w:ascii="Times New Roman" w:hAnsi="Times New Roman"/>
        </w:rPr>
      </w:pPr>
      <w:r w:rsidRPr="00E04F35">
        <w:rPr>
          <w:rFonts w:ascii="Times New Roman" w:hAnsi="Times New Roman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056EE8" w:rsidRPr="00E04F35" w:rsidTr="00056EE8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EE8" w:rsidRPr="00E04F35" w:rsidRDefault="00056EE8" w:rsidP="00056EE8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F35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EE8" w:rsidRPr="00E04F35" w:rsidRDefault="00056EE8" w:rsidP="00056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EE8" w:rsidRPr="00E04F35" w:rsidRDefault="00056EE8" w:rsidP="00056EE8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F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EE8" w:rsidRPr="00E04F35" w:rsidRDefault="00056EE8" w:rsidP="00056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EE8" w:rsidRPr="00E04F35" w:rsidRDefault="00056EE8" w:rsidP="00056EE8">
      <w:p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</w:p>
    <w:p w:rsidR="00056EE8" w:rsidRPr="00E04F35" w:rsidRDefault="00056EE8" w:rsidP="00056E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На основании Градостроительного кодекса Российской Федерации, постановления Правительства РФ от 29 мая 2023 года № 857 "Об утверждении требований к архитектурно-градостроительному облику объекта капитального строительства, п. 8 Правил согласования архитектурно-градостроительного облика объекта капитального строительства" заявление о выдаче согласования архитектурно-градостроительного облика объекта капитального строительства (заявления о внесении изменений в согласование архитектурно-градостроительного облика объекта капитального строительства</w:t>
      </w:r>
      <w:r w:rsidRPr="00E04F35">
        <w:rPr>
          <w:rFonts w:ascii="Times New Roman" w:hAnsi="Times New Roman"/>
          <w:b/>
          <w:sz w:val="24"/>
          <w:szCs w:val="24"/>
        </w:rPr>
        <w:t>)</w:t>
      </w:r>
    </w:p>
    <w:p w:rsidR="00056EE8" w:rsidRPr="00E04F35" w:rsidRDefault="00056EE8" w:rsidP="0005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EE8" w:rsidRPr="00E04F35" w:rsidRDefault="00056EE8" w:rsidP="0005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i/>
          <w:sz w:val="24"/>
          <w:szCs w:val="24"/>
        </w:rPr>
        <w:t>( наименование  объекта капитального строительства, местонахождение объекта капитального строительства (при реконструкции</w:t>
      </w:r>
      <w:r w:rsidRPr="00E04F35">
        <w:rPr>
          <w:rFonts w:ascii="Times New Roman" w:hAnsi="Times New Roman"/>
          <w:sz w:val="24"/>
          <w:szCs w:val="24"/>
        </w:rPr>
        <w:t>)</w:t>
      </w:r>
    </w:p>
    <w:p w:rsidR="00056EE8" w:rsidRPr="00E04F35" w:rsidRDefault="00056EE8" w:rsidP="0005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EE8" w:rsidRPr="00E04F35" w:rsidRDefault="00056EE8" w:rsidP="0005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EE8" w:rsidRPr="00E04F35" w:rsidRDefault="00056EE8" w:rsidP="0005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с приложенными документами  на __ л. возвращаются, в связи с __________________________________________________________________________________________________________________________________________________________________________  (обоснование причин возврата: несоответствие заявления требованиям Приложения 1  настоящего Административного регламента к форме заявления; выявление в ходе проверки факта представления инициатором неполного комплекта разделов проектной документации)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2976"/>
        <w:gridCol w:w="2694"/>
      </w:tblGrid>
      <w:tr w:rsidR="00E04F35" w:rsidRPr="00E04F35" w:rsidTr="00056EE8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EE8" w:rsidRPr="00E04F35" w:rsidRDefault="00056EE8" w:rsidP="00056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EE8" w:rsidRPr="00E04F35" w:rsidRDefault="00056EE8" w:rsidP="00056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EE8" w:rsidRPr="00E04F35" w:rsidRDefault="00056EE8" w:rsidP="00056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F35" w:rsidRPr="00E04F35" w:rsidTr="00056EE8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056EE8" w:rsidRPr="00E04F35" w:rsidRDefault="00056EE8" w:rsidP="00056EE8">
            <w:pPr>
              <w:spacing w:after="0"/>
              <w:jc w:val="center"/>
              <w:rPr>
                <w:rFonts w:ascii="Times New Roman" w:hAnsi="Times New Roman"/>
              </w:rPr>
            </w:pPr>
            <w:r w:rsidRPr="00E04F35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EE8" w:rsidRPr="00E04F35" w:rsidRDefault="00056EE8" w:rsidP="00056EE8">
            <w:pPr>
              <w:spacing w:after="0"/>
              <w:jc w:val="center"/>
              <w:rPr>
                <w:rFonts w:ascii="Times New Roman" w:hAnsi="Times New Roman"/>
              </w:rPr>
            </w:pPr>
            <w:r w:rsidRPr="00E04F35">
              <w:rPr>
                <w:rFonts w:ascii="Times New Roman" w:hAnsi="Times New Roman"/>
              </w:rPr>
              <w:t>подпись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56EE8" w:rsidRPr="00E04F35" w:rsidRDefault="00056EE8" w:rsidP="00056EE8">
            <w:pPr>
              <w:spacing w:after="0"/>
              <w:jc w:val="center"/>
              <w:rPr>
                <w:rFonts w:ascii="Times New Roman" w:hAnsi="Times New Roman"/>
              </w:rPr>
            </w:pPr>
            <w:r w:rsidRPr="00E04F35">
              <w:rPr>
                <w:rFonts w:ascii="Times New Roman" w:hAnsi="Times New Roman"/>
              </w:rPr>
              <w:t>Ф.И.О.</w:t>
            </w:r>
          </w:p>
        </w:tc>
      </w:tr>
    </w:tbl>
    <w:p w:rsidR="00056EE8" w:rsidRPr="00E04F35" w:rsidRDefault="00056EE8" w:rsidP="00056E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056EE8" w:rsidRPr="00E04F35" w:rsidRDefault="00056EE8" w:rsidP="00056EE8">
      <w:pPr>
        <w:spacing w:after="0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 xml:space="preserve">                            М.П.</w:t>
      </w:r>
    </w:p>
    <w:p w:rsidR="00056EE8" w:rsidRPr="00E04F35" w:rsidRDefault="00056EE8" w:rsidP="00303F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6EE8" w:rsidRPr="00E04F35" w:rsidSect="008B4337">
      <w:headerReference w:type="default" r:id="rId23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AA6" w:rsidRDefault="00513AA6" w:rsidP="009052BB">
      <w:pPr>
        <w:spacing w:after="0" w:line="240" w:lineRule="auto"/>
      </w:pPr>
      <w:r>
        <w:separator/>
      </w:r>
    </w:p>
  </w:endnote>
  <w:endnote w:type="continuationSeparator" w:id="0">
    <w:p w:rsidR="00513AA6" w:rsidRDefault="00513AA6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AA6" w:rsidRDefault="00513AA6" w:rsidP="009052BB">
      <w:pPr>
        <w:spacing w:after="0" w:line="240" w:lineRule="auto"/>
      </w:pPr>
      <w:r>
        <w:separator/>
      </w:r>
    </w:p>
  </w:footnote>
  <w:footnote w:type="continuationSeparator" w:id="0">
    <w:p w:rsidR="00513AA6" w:rsidRDefault="00513AA6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35" w:rsidRDefault="00E04F35">
    <w:pPr>
      <w:pStyle w:val="af6"/>
      <w:jc w:val="center"/>
    </w:pPr>
  </w:p>
  <w:p w:rsidR="00E04F35" w:rsidRDefault="00E04F3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093D"/>
    <w:rsid w:val="0000000A"/>
    <w:rsid w:val="000026DB"/>
    <w:rsid w:val="00015D71"/>
    <w:rsid w:val="00020974"/>
    <w:rsid w:val="00031B59"/>
    <w:rsid w:val="0005491A"/>
    <w:rsid w:val="00056EE8"/>
    <w:rsid w:val="00060A8D"/>
    <w:rsid w:val="000653CD"/>
    <w:rsid w:val="00072F10"/>
    <w:rsid w:val="00073B0F"/>
    <w:rsid w:val="00074C1B"/>
    <w:rsid w:val="00090C27"/>
    <w:rsid w:val="000A5AB6"/>
    <w:rsid w:val="000A7035"/>
    <w:rsid w:val="000C129F"/>
    <w:rsid w:val="000D4415"/>
    <w:rsid w:val="00123E94"/>
    <w:rsid w:val="00125327"/>
    <w:rsid w:val="00132E60"/>
    <w:rsid w:val="0015744D"/>
    <w:rsid w:val="001622E1"/>
    <w:rsid w:val="0016257D"/>
    <w:rsid w:val="00165FEE"/>
    <w:rsid w:val="001761F6"/>
    <w:rsid w:val="00197970"/>
    <w:rsid w:val="001A62A8"/>
    <w:rsid w:val="001A6F13"/>
    <w:rsid w:val="001A7D72"/>
    <w:rsid w:val="001B0FF6"/>
    <w:rsid w:val="001B55F8"/>
    <w:rsid w:val="001D4241"/>
    <w:rsid w:val="001F3286"/>
    <w:rsid w:val="00200063"/>
    <w:rsid w:val="00213D2A"/>
    <w:rsid w:val="002367BF"/>
    <w:rsid w:val="002755D8"/>
    <w:rsid w:val="00282328"/>
    <w:rsid w:val="002A269A"/>
    <w:rsid w:val="002A2B13"/>
    <w:rsid w:val="002A3E06"/>
    <w:rsid w:val="002A753D"/>
    <w:rsid w:val="002B1838"/>
    <w:rsid w:val="002E008C"/>
    <w:rsid w:val="00303FD8"/>
    <w:rsid w:val="00316C13"/>
    <w:rsid w:val="00321C05"/>
    <w:rsid w:val="003243AF"/>
    <w:rsid w:val="00336278"/>
    <w:rsid w:val="0035280B"/>
    <w:rsid w:val="003636B3"/>
    <w:rsid w:val="003828DA"/>
    <w:rsid w:val="00383058"/>
    <w:rsid w:val="003D1564"/>
    <w:rsid w:val="003F0C85"/>
    <w:rsid w:val="003F1897"/>
    <w:rsid w:val="00402CD4"/>
    <w:rsid w:val="0040345B"/>
    <w:rsid w:val="00411266"/>
    <w:rsid w:val="0041309C"/>
    <w:rsid w:val="00426E1F"/>
    <w:rsid w:val="00426F24"/>
    <w:rsid w:val="00434422"/>
    <w:rsid w:val="00434781"/>
    <w:rsid w:val="00436476"/>
    <w:rsid w:val="00442C76"/>
    <w:rsid w:val="0045245F"/>
    <w:rsid w:val="00484C7A"/>
    <w:rsid w:val="00490A3D"/>
    <w:rsid w:val="004A6222"/>
    <w:rsid w:val="004B3552"/>
    <w:rsid w:val="004C3B58"/>
    <w:rsid w:val="004D1121"/>
    <w:rsid w:val="004D1D6F"/>
    <w:rsid w:val="004D5514"/>
    <w:rsid w:val="004F0D5F"/>
    <w:rsid w:val="00507042"/>
    <w:rsid w:val="00513AA6"/>
    <w:rsid w:val="005518BC"/>
    <w:rsid w:val="00557E48"/>
    <w:rsid w:val="00576CBD"/>
    <w:rsid w:val="0058093D"/>
    <w:rsid w:val="005B2CD7"/>
    <w:rsid w:val="005C0230"/>
    <w:rsid w:val="00653613"/>
    <w:rsid w:val="00653DD3"/>
    <w:rsid w:val="0065522A"/>
    <w:rsid w:val="00661B2B"/>
    <w:rsid w:val="00663008"/>
    <w:rsid w:val="00670BD2"/>
    <w:rsid w:val="006737DC"/>
    <w:rsid w:val="00682979"/>
    <w:rsid w:val="00685AD6"/>
    <w:rsid w:val="006A5E61"/>
    <w:rsid w:val="006E0A40"/>
    <w:rsid w:val="006E22F7"/>
    <w:rsid w:val="006E231E"/>
    <w:rsid w:val="007026FE"/>
    <w:rsid w:val="007311CF"/>
    <w:rsid w:val="0075308C"/>
    <w:rsid w:val="00774010"/>
    <w:rsid w:val="007877DE"/>
    <w:rsid w:val="00793C6D"/>
    <w:rsid w:val="007A584B"/>
    <w:rsid w:val="007D6494"/>
    <w:rsid w:val="007E2344"/>
    <w:rsid w:val="007E3F44"/>
    <w:rsid w:val="007E42AB"/>
    <w:rsid w:val="007F0FF7"/>
    <w:rsid w:val="007F48CA"/>
    <w:rsid w:val="007F4CF3"/>
    <w:rsid w:val="008070A3"/>
    <w:rsid w:val="0082200C"/>
    <w:rsid w:val="008237E7"/>
    <w:rsid w:val="00830AF2"/>
    <w:rsid w:val="008320A3"/>
    <w:rsid w:val="00832F14"/>
    <w:rsid w:val="00835BBA"/>
    <w:rsid w:val="00856DDB"/>
    <w:rsid w:val="0085762B"/>
    <w:rsid w:val="008602DA"/>
    <w:rsid w:val="008625DE"/>
    <w:rsid w:val="008669EE"/>
    <w:rsid w:val="0089407A"/>
    <w:rsid w:val="00894EBF"/>
    <w:rsid w:val="008A6A3E"/>
    <w:rsid w:val="008B4337"/>
    <w:rsid w:val="008B595F"/>
    <w:rsid w:val="008C3D1F"/>
    <w:rsid w:val="008D745D"/>
    <w:rsid w:val="008E025E"/>
    <w:rsid w:val="008E7B65"/>
    <w:rsid w:val="009035E5"/>
    <w:rsid w:val="009052BB"/>
    <w:rsid w:val="00932B64"/>
    <w:rsid w:val="00940BCD"/>
    <w:rsid w:val="009669BC"/>
    <w:rsid w:val="00974C84"/>
    <w:rsid w:val="009A73F2"/>
    <w:rsid w:val="009C7FCB"/>
    <w:rsid w:val="009D5AFB"/>
    <w:rsid w:val="009E2B07"/>
    <w:rsid w:val="009F75C7"/>
    <w:rsid w:val="00A311AA"/>
    <w:rsid w:val="00A3124F"/>
    <w:rsid w:val="00A32160"/>
    <w:rsid w:val="00A4628B"/>
    <w:rsid w:val="00A52CD4"/>
    <w:rsid w:val="00A61EF4"/>
    <w:rsid w:val="00A661A6"/>
    <w:rsid w:val="00A705A5"/>
    <w:rsid w:val="00A77FF4"/>
    <w:rsid w:val="00A87F85"/>
    <w:rsid w:val="00A9202B"/>
    <w:rsid w:val="00A97768"/>
    <w:rsid w:val="00AD694D"/>
    <w:rsid w:val="00AD6C75"/>
    <w:rsid w:val="00B40393"/>
    <w:rsid w:val="00B455F0"/>
    <w:rsid w:val="00B54F7B"/>
    <w:rsid w:val="00B677D1"/>
    <w:rsid w:val="00B70FE1"/>
    <w:rsid w:val="00B7753F"/>
    <w:rsid w:val="00B93740"/>
    <w:rsid w:val="00B95EA9"/>
    <w:rsid w:val="00B97161"/>
    <w:rsid w:val="00BB6D32"/>
    <w:rsid w:val="00BE47B7"/>
    <w:rsid w:val="00BE5C12"/>
    <w:rsid w:val="00BE7411"/>
    <w:rsid w:val="00BF220D"/>
    <w:rsid w:val="00BF61E6"/>
    <w:rsid w:val="00C001F5"/>
    <w:rsid w:val="00C076F9"/>
    <w:rsid w:val="00C1252C"/>
    <w:rsid w:val="00C13098"/>
    <w:rsid w:val="00C20381"/>
    <w:rsid w:val="00C5573E"/>
    <w:rsid w:val="00C561FE"/>
    <w:rsid w:val="00C94022"/>
    <w:rsid w:val="00CC04BE"/>
    <w:rsid w:val="00CD31B6"/>
    <w:rsid w:val="00CD5B6E"/>
    <w:rsid w:val="00CE4437"/>
    <w:rsid w:val="00CF0DFE"/>
    <w:rsid w:val="00D036BA"/>
    <w:rsid w:val="00D15575"/>
    <w:rsid w:val="00D215A5"/>
    <w:rsid w:val="00D218BE"/>
    <w:rsid w:val="00D31518"/>
    <w:rsid w:val="00D40658"/>
    <w:rsid w:val="00D43310"/>
    <w:rsid w:val="00D45B61"/>
    <w:rsid w:val="00D4671D"/>
    <w:rsid w:val="00DA5CAD"/>
    <w:rsid w:val="00DA5D86"/>
    <w:rsid w:val="00DC32B3"/>
    <w:rsid w:val="00DE0600"/>
    <w:rsid w:val="00DE50D1"/>
    <w:rsid w:val="00DF6888"/>
    <w:rsid w:val="00E00D9E"/>
    <w:rsid w:val="00E03882"/>
    <w:rsid w:val="00E04F35"/>
    <w:rsid w:val="00E07668"/>
    <w:rsid w:val="00E20A82"/>
    <w:rsid w:val="00E21915"/>
    <w:rsid w:val="00E30851"/>
    <w:rsid w:val="00E358D7"/>
    <w:rsid w:val="00E36B31"/>
    <w:rsid w:val="00E57C78"/>
    <w:rsid w:val="00E60924"/>
    <w:rsid w:val="00E63B35"/>
    <w:rsid w:val="00E6735B"/>
    <w:rsid w:val="00E97D40"/>
    <w:rsid w:val="00EE6358"/>
    <w:rsid w:val="00F16E51"/>
    <w:rsid w:val="00F3337E"/>
    <w:rsid w:val="00F60301"/>
    <w:rsid w:val="00F63D7E"/>
    <w:rsid w:val="00F65B79"/>
    <w:rsid w:val="00F76470"/>
    <w:rsid w:val="00F77FBB"/>
    <w:rsid w:val="00F93193"/>
    <w:rsid w:val="00FC0DF9"/>
    <w:rsid w:val="00FF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2A"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99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Без интервала1"/>
    <w:uiPriority w:val="99"/>
    <w:rsid w:val="003D1564"/>
    <w:pPr>
      <w:spacing w:after="0" w:line="240" w:lineRule="auto"/>
    </w:pPr>
    <w:rPr>
      <w:rFonts w:ascii="Calibri" w:eastAsia="Arial Unicode MS" w:hAnsi="Calibri" w:cs="Times New Roman"/>
    </w:rPr>
  </w:style>
  <w:style w:type="character" w:customStyle="1" w:styleId="5">
    <w:name w:val="Основной текст (5) + Не курсив"/>
    <w:basedOn w:val="a0"/>
    <w:uiPriority w:val="99"/>
    <w:rsid w:val="004B3552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ff5">
    <w:name w:val="Гипертекстовая ссылка"/>
    <w:basedOn w:val="a0"/>
    <w:uiPriority w:val="99"/>
    <w:rsid w:val="00C5573E"/>
    <w:rPr>
      <w:rFonts w:cs="Times New Roman"/>
      <w:b/>
      <w:bCs/>
      <w:color w:val="106BBE"/>
    </w:rPr>
  </w:style>
  <w:style w:type="paragraph" w:customStyle="1" w:styleId="211">
    <w:name w:val="Основной текст (2)1"/>
    <w:basedOn w:val="a"/>
    <w:uiPriority w:val="99"/>
    <w:rsid w:val="00FC0DF9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f1">
    <w:name w:val="Заголовок №1_"/>
    <w:basedOn w:val="a0"/>
    <w:link w:val="1f2"/>
    <w:uiPriority w:val="99"/>
    <w:locked/>
    <w:rsid w:val="008E0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2">
    <w:name w:val="Заголовок №1"/>
    <w:basedOn w:val="a"/>
    <w:link w:val="1f1"/>
    <w:uiPriority w:val="99"/>
    <w:rsid w:val="008E025E"/>
    <w:pPr>
      <w:widowControl w:val="0"/>
      <w:shd w:val="clear" w:color="auto" w:fill="FFFFFF"/>
      <w:spacing w:before="300" w:after="42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(3)_"/>
    <w:basedOn w:val="a0"/>
    <w:link w:val="33"/>
    <w:uiPriority w:val="99"/>
    <w:locked/>
    <w:rsid w:val="00A52CD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A52CD4"/>
    <w:pPr>
      <w:widowControl w:val="0"/>
      <w:shd w:val="clear" w:color="auto" w:fill="FFFFFF"/>
      <w:spacing w:before="420" w:after="0" w:line="322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6">
    <w:name w:val="Основной текст_"/>
    <w:link w:val="1f3"/>
    <w:uiPriority w:val="99"/>
    <w:locked/>
    <w:rsid w:val="00A52CD4"/>
    <w:rPr>
      <w:sz w:val="26"/>
    </w:rPr>
  </w:style>
  <w:style w:type="paragraph" w:customStyle="1" w:styleId="1f3">
    <w:name w:val="Основной текст1"/>
    <w:basedOn w:val="a"/>
    <w:link w:val="aff6"/>
    <w:uiPriority w:val="99"/>
    <w:rsid w:val="00A52CD4"/>
    <w:pPr>
      <w:widowControl w:val="0"/>
      <w:spacing w:after="0" w:line="240" w:lineRule="auto"/>
      <w:ind w:firstLine="400"/>
    </w:pPr>
    <w:rPr>
      <w:sz w:val="26"/>
    </w:rPr>
  </w:style>
  <w:style w:type="character" w:customStyle="1" w:styleId="1f4">
    <w:name w:val="Гиперссылка1"/>
    <w:uiPriority w:val="99"/>
    <w:rsid w:val="00A52CD4"/>
    <w:rPr>
      <w:rFonts w:ascii="Times New Roman" w:hAnsi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99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Без интервала1"/>
    <w:uiPriority w:val="99"/>
    <w:rsid w:val="003D1564"/>
    <w:pPr>
      <w:spacing w:after="0" w:line="240" w:lineRule="auto"/>
    </w:pPr>
    <w:rPr>
      <w:rFonts w:ascii="Calibri" w:eastAsia="Arial Unicode MS" w:hAnsi="Calibri" w:cs="Times New Roman"/>
    </w:rPr>
  </w:style>
  <w:style w:type="character" w:customStyle="1" w:styleId="5">
    <w:name w:val="Основной текст (5) + Не курсив"/>
    <w:basedOn w:val="a0"/>
    <w:uiPriority w:val="99"/>
    <w:rsid w:val="004B3552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ff5">
    <w:name w:val="Гипертекстовая ссылка"/>
    <w:basedOn w:val="a0"/>
    <w:uiPriority w:val="99"/>
    <w:rsid w:val="00C5573E"/>
    <w:rPr>
      <w:rFonts w:cs="Times New Roman"/>
      <w:b/>
      <w:bCs/>
      <w:color w:val="106BBE"/>
    </w:rPr>
  </w:style>
  <w:style w:type="paragraph" w:customStyle="1" w:styleId="211">
    <w:name w:val="Основной текст (2)1"/>
    <w:basedOn w:val="a"/>
    <w:uiPriority w:val="99"/>
    <w:rsid w:val="00FC0DF9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f1">
    <w:name w:val="Заголовок №1_"/>
    <w:basedOn w:val="a0"/>
    <w:link w:val="1f2"/>
    <w:uiPriority w:val="99"/>
    <w:locked/>
    <w:rsid w:val="008E0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2">
    <w:name w:val="Заголовок №1"/>
    <w:basedOn w:val="a"/>
    <w:link w:val="1f1"/>
    <w:uiPriority w:val="99"/>
    <w:rsid w:val="008E025E"/>
    <w:pPr>
      <w:widowControl w:val="0"/>
      <w:shd w:val="clear" w:color="auto" w:fill="FFFFFF"/>
      <w:spacing w:before="300" w:after="42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(3)_"/>
    <w:basedOn w:val="a0"/>
    <w:link w:val="33"/>
    <w:uiPriority w:val="99"/>
    <w:locked/>
    <w:rsid w:val="00A52CD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A52CD4"/>
    <w:pPr>
      <w:widowControl w:val="0"/>
      <w:shd w:val="clear" w:color="auto" w:fill="FFFFFF"/>
      <w:spacing w:before="420" w:after="0" w:line="322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6">
    <w:name w:val="Основной текст_"/>
    <w:link w:val="1f3"/>
    <w:uiPriority w:val="99"/>
    <w:locked/>
    <w:rsid w:val="00A52CD4"/>
    <w:rPr>
      <w:sz w:val="26"/>
    </w:rPr>
  </w:style>
  <w:style w:type="paragraph" w:customStyle="1" w:styleId="1f3">
    <w:name w:val="Основной текст1"/>
    <w:basedOn w:val="a"/>
    <w:link w:val="aff6"/>
    <w:uiPriority w:val="99"/>
    <w:rsid w:val="00A52CD4"/>
    <w:pPr>
      <w:widowControl w:val="0"/>
      <w:spacing w:after="0" w:line="240" w:lineRule="auto"/>
      <w:ind w:firstLine="400"/>
    </w:pPr>
    <w:rPr>
      <w:sz w:val="26"/>
    </w:rPr>
  </w:style>
  <w:style w:type="character" w:customStyle="1" w:styleId="1f4">
    <w:name w:val="Гиперссылка1"/>
    <w:uiPriority w:val="99"/>
    <w:rsid w:val="00A52CD4"/>
    <w:rPr>
      <w:rFonts w:ascii="Times New Roman" w:hAnsi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5388" TargetMode="External"/><Relationship Id="rId13" Type="http://schemas.openxmlformats.org/officeDocument/2006/relationships/hyperlink" Target="https://docs.cntd.ru/document/901990046" TargetMode="External"/><Relationship Id="rId18" Type="http://schemas.openxmlformats.org/officeDocument/2006/relationships/hyperlink" Target="consultantplus://offline/ref=BB20C235FC55736B35DE9A10739A434E9065827C12608E03E20B5E4DF26FE0CE33A25590B5D4D4044F1A33470C2790712E474E04B4XF66Q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20C235FC55736B35DE9A10739A434E9067867E15608E03E20B5E4DF26FE0CE21A20D9FBCD2C1501740644A0EX263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78846" TargetMode="External"/><Relationship Id="rId17" Type="http://schemas.openxmlformats.org/officeDocument/2006/relationships/hyperlink" Target="consultantplus://offline/ref=BB20C235FC55736B35DE9A10739A434E9065827C12608E03E20B5E4DF26FE0CE33A25593BCD4DF551855321B4874837121474C0DA8F6EB13X96EQ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20C235FC55736B35DE9A10739A434E9065827C12608E03E20B5E4DF26FE0CE33A25596BFDF8B015A0B6B4A0A3F8E78395B4C06XB64Q" TargetMode="External"/><Relationship Id="rId20" Type="http://schemas.openxmlformats.org/officeDocument/2006/relationships/hyperlink" Target="consultantplus://offline/ref=BB20C235FC55736B35DE9A10739A434E9065827C12608E03E20B5E4DF26FE0CE21A20D9FBCD2C1501740644A0EX263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kodeks/Gradostroitelnyi-Kodeks-RF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22801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consultantplus://offline/ref=BB20C235FC55736B35DE9A10739A434E9065827C12608E03E20B5E4DF26FE0CE33A25591B9DDD4044F1A33470C2790712E474E04B4XF66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hyperlink" Target="https://docs.cntd.ru/document/902141645" TargetMode="External"/><Relationship Id="rId22" Type="http://schemas.openxmlformats.org/officeDocument/2006/relationships/hyperlink" Target="consultantplus://offline/ref=BB20C235FC55736B35DE9A10739A434E976D817E10608E03E20B5E4DF26FE0CE21A20D9FBCD2C1501740644A0EX26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486BB-7148-4E1E-8795-4C5B5A5A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12560</Words>
  <Characters>71592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</cp:lastModifiedBy>
  <cp:revision>6</cp:revision>
  <cp:lastPrinted>2023-12-27T07:29:00Z</cp:lastPrinted>
  <dcterms:created xsi:type="dcterms:W3CDTF">2024-01-18T11:31:00Z</dcterms:created>
  <dcterms:modified xsi:type="dcterms:W3CDTF">2024-11-27T08:26:00Z</dcterms:modified>
</cp:coreProperties>
</file>