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1E" w:rsidRPr="006E231E" w:rsidRDefault="006E231E" w:rsidP="006E231E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0"/>
        </w:rPr>
        <w:drawing>
          <wp:inline distT="0" distB="0" distL="0" distR="0">
            <wp:extent cx="567055" cy="68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31E" w:rsidRPr="006E231E" w:rsidRDefault="006E231E" w:rsidP="006E231E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color w:val="333333"/>
          <w:sz w:val="12"/>
          <w:szCs w:val="20"/>
        </w:rPr>
      </w:pPr>
    </w:p>
    <w:p w:rsidR="006E231E" w:rsidRPr="006E231E" w:rsidRDefault="006E231E" w:rsidP="006E2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6E231E">
        <w:rPr>
          <w:rFonts w:ascii="Times New Roman" w:eastAsia="Times New Roman" w:hAnsi="Times New Roman" w:cs="Times New Roman"/>
          <w:color w:val="333333"/>
          <w:sz w:val="28"/>
          <w:szCs w:val="20"/>
        </w:rPr>
        <w:t>МУНИЦИПАЛЬНОЕ  ОБРАЗОВАНИЕ</w:t>
      </w:r>
    </w:p>
    <w:p w:rsidR="006E231E" w:rsidRPr="006E231E" w:rsidRDefault="006E231E" w:rsidP="006E2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6E231E">
        <w:rPr>
          <w:rFonts w:ascii="Times New Roman" w:eastAsia="Times New Roman" w:hAnsi="Times New Roman" w:cs="Times New Roman"/>
          <w:color w:val="333333"/>
          <w:sz w:val="28"/>
          <w:szCs w:val="20"/>
        </w:rPr>
        <w:t>«БЕЖАНИЦКИЙ  РАЙОН»</w:t>
      </w:r>
    </w:p>
    <w:p w:rsidR="006E231E" w:rsidRPr="006E231E" w:rsidRDefault="006E231E" w:rsidP="006E2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3"/>
          <w:szCs w:val="20"/>
        </w:rPr>
      </w:pPr>
    </w:p>
    <w:p w:rsidR="006E231E" w:rsidRPr="006E231E" w:rsidRDefault="006E231E" w:rsidP="006E2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r w:rsidRPr="006E231E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АДМИНИСТРАЦИЯ БЕЖАНИЦКОГО РАЙОНА</w:t>
      </w:r>
    </w:p>
    <w:p w:rsidR="006E231E" w:rsidRPr="006E231E" w:rsidRDefault="006E231E" w:rsidP="006E2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</w:p>
    <w:p w:rsidR="006E231E" w:rsidRPr="006E231E" w:rsidRDefault="006E231E" w:rsidP="006E23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proofErr w:type="gramStart"/>
      <w:r w:rsidRPr="006E231E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П</w:t>
      </w:r>
      <w:proofErr w:type="gramEnd"/>
      <w:r w:rsidRPr="006E231E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 xml:space="preserve"> О С Т А Н О В Л Е Н И Е</w:t>
      </w:r>
    </w:p>
    <w:p w:rsidR="006E231E" w:rsidRPr="006E231E" w:rsidRDefault="006E231E" w:rsidP="006E2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6E231E" w:rsidRPr="006E231E" w:rsidRDefault="006E231E" w:rsidP="006E231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E23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18.01.2024</w:t>
      </w:r>
      <w:r w:rsidRPr="006E231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15</w:t>
      </w:r>
    </w:p>
    <w:p w:rsidR="006E231E" w:rsidRPr="006E231E" w:rsidRDefault="006E231E" w:rsidP="006E23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r w:rsidRPr="006E231E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6E231E">
        <w:rPr>
          <w:rFonts w:ascii="Times New Roman" w:eastAsia="Times New Roman" w:hAnsi="Times New Roman" w:cs="Times New Roman"/>
          <w:color w:val="333333"/>
        </w:rPr>
        <w:t>р.п</w:t>
      </w:r>
      <w:proofErr w:type="spellEnd"/>
      <w:r w:rsidRPr="006E231E">
        <w:rPr>
          <w:rFonts w:ascii="Times New Roman" w:eastAsia="Times New Roman" w:hAnsi="Times New Roman" w:cs="Times New Roman"/>
          <w:color w:val="333333"/>
        </w:rPr>
        <w:t>. Бежаницы</w:t>
      </w:r>
    </w:p>
    <w:p w:rsidR="003D1564" w:rsidRPr="006737DC" w:rsidRDefault="003D1564" w:rsidP="0067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564" w:rsidRPr="006737DC" w:rsidRDefault="003D1564" w:rsidP="006737D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7DC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6737DC">
        <w:rPr>
          <w:rFonts w:ascii="Times New Roman" w:eastAsia="Times New Roman" w:hAnsi="Times New Roman" w:cs="Times New Roman"/>
          <w:bCs/>
          <w:sz w:val="24"/>
          <w:szCs w:val="24"/>
        </w:rPr>
        <w:t>«Согласование архитектурно-градостроительного облика объ</w:t>
      </w:r>
      <w:r w:rsidR="001A6F13" w:rsidRPr="006737DC">
        <w:rPr>
          <w:rFonts w:ascii="Times New Roman" w:eastAsia="Times New Roman" w:hAnsi="Times New Roman" w:cs="Times New Roman"/>
          <w:bCs/>
          <w:sz w:val="24"/>
          <w:szCs w:val="24"/>
        </w:rPr>
        <w:t>екта капитального строительства</w:t>
      </w:r>
      <w:r w:rsidRPr="006737D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  <w:r w:rsidRPr="006737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3D1564" w:rsidRPr="006737DC" w:rsidRDefault="003D1564" w:rsidP="006737D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737DC">
        <w:rPr>
          <w:rFonts w:ascii="Times New Roman" w:hAnsi="Times New Roman" w:cs="Times New Roman"/>
          <w:sz w:val="24"/>
          <w:szCs w:val="24"/>
        </w:rPr>
        <w:t>«Бежаницкий район»</w:t>
      </w:r>
    </w:p>
    <w:p w:rsidR="003D1564" w:rsidRPr="006737DC" w:rsidRDefault="003D1564" w:rsidP="00673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37" w:rsidRPr="006737DC" w:rsidRDefault="003D1564" w:rsidP="006737DC">
      <w:pPr>
        <w:pStyle w:val="1f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37DC">
        <w:rPr>
          <w:rFonts w:ascii="Times New Roman" w:eastAsia="Times New Roman" w:hAnsi="Times New Roman"/>
          <w:sz w:val="24"/>
          <w:szCs w:val="24"/>
        </w:rPr>
        <w:t xml:space="preserve">В соответствии с Градостроительным кодексом Российской Федерации, </w:t>
      </w:r>
      <w:hyperlink r:id="rId10" w:history="1">
        <w:r w:rsidRP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Федеральным законом от 06.10.2003 </w:t>
        </w:r>
        <w:r w:rsid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г. </w:t>
        </w:r>
        <w:r w:rsidRP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№ 131-ФЗ «Об общих принципах организации местного самоуправления в Российской Федерации»</w:t>
        </w:r>
      </w:hyperlink>
      <w:r w:rsidRPr="006737DC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history="1">
        <w:r w:rsidRP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Федеральным законом от 27.07.2010</w:t>
        </w:r>
        <w:r w:rsid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 г.</w:t>
        </w:r>
        <w:r w:rsidRPr="006737DC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№ 210-ФЗ «Об организации предоставления государственных и муниципальных услуг»</w:t>
        </w:r>
      </w:hyperlink>
      <w:r w:rsidRPr="006737DC">
        <w:rPr>
          <w:rFonts w:ascii="Times New Roman" w:hAnsi="Times New Roman"/>
          <w:sz w:val="24"/>
          <w:szCs w:val="24"/>
        </w:rPr>
        <w:t>, постановлением Правительства Российской Фе</w:t>
      </w:r>
      <w:r w:rsidR="006737DC">
        <w:rPr>
          <w:rFonts w:ascii="Times New Roman" w:hAnsi="Times New Roman"/>
          <w:sz w:val="24"/>
          <w:szCs w:val="24"/>
        </w:rPr>
        <w:t>дерации от 29.05.2023 г. № 857 «Об </w:t>
      </w:r>
      <w:r w:rsidRPr="006737DC">
        <w:rPr>
          <w:rFonts w:ascii="Times New Roman" w:hAnsi="Times New Roman"/>
          <w:sz w:val="24"/>
          <w:szCs w:val="24"/>
        </w:rPr>
        <w:t>утверж</w:t>
      </w:r>
      <w:r w:rsidR="006737DC" w:rsidRPr="006737DC">
        <w:rPr>
          <w:rFonts w:ascii="Times New Roman" w:hAnsi="Times New Roman"/>
          <w:sz w:val="24"/>
          <w:szCs w:val="24"/>
        </w:rPr>
        <w:t>дении требований к архитектурно-</w:t>
      </w:r>
      <w:r w:rsidRPr="006737DC">
        <w:rPr>
          <w:rFonts w:ascii="Times New Roman" w:hAnsi="Times New Roman"/>
          <w:sz w:val="24"/>
          <w:szCs w:val="24"/>
        </w:rPr>
        <w:t>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proofErr w:type="gramEnd"/>
      <w:r w:rsidRPr="006737DC">
        <w:rPr>
          <w:rFonts w:ascii="Times New Roman" w:hAnsi="Times New Roman"/>
          <w:sz w:val="24"/>
          <w:szCs w:val="24"/>
        </w:rPr>
        <w:t xml:space="preserve">», постановлением Администрации Бежаницкого района от 12.04.2013 г. № 311 «О внесении изменений в порядок разработки и утверждения административных регламентов исполнения муниципальных функций (предоставления муниципальных услуг)», руководствуясь ст. 28 Устава муниципального образования «Бежаницкий район» Псковской области, Администрация Бежаницкого района ПОСТАНОВЛЯЕТ: </w:t>
      </w:r>
    </w:p>
    <w:p w:rsidR="008B4337" w:rsidRPr="006737DC" w:rsidRDefault="008B4337" w:rsidP="006737DC">
      <w:pPr>
        <w:pStyle w:val="1f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564" w:rsidRPr="006737DC" w:rsidRDefault="003D1564" w:rsidP="006737DC">
      <w:pPr>
        <w:pStyle w:val="1f0"/>
        <w:ind w:firstLine="709"/>
        <w:jc w:val="both"/>
        <w:rPr>
          <w:rFonts w:ascii="Times New Roman" w:hAnsi="Times New Roman"/>
          <w:sz w:val="24"/>
          <w:szCs w:val="24"/>
        </w:rPr>
      </w:pPr>
      <w:r w:rsidRPr="006737DC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</w:t>
      </w:r>
      <w:r w:rsidR="008B4337" w:rsidRPr="006737DC">
        <w:rPr>
          <w:rFonts w:ascii="Times New Roman" w:eastAsia="Times New Roman" w:hAnsi="Times New Roman"/>
          <w:bCs/>
          <w:sz w:val="24"/>
          <w:szCs w:val="24"/>
        </w:rPr>
        <w:t>«Согласование архитектурно-градостроительного облика объ</w:t>
      </w:r>
      <w:r w:rsidR="001A6F13" w:rsidRPr="006737DC">
        <w:rPr>
          <w:rFonts w:ascii="Times New Roman" w:eastAsia="Times New Roman" w:hAnsi="Times New Roman"/>
          <w:bCs/>
          <w:sz w:val="24"/>
          <w:szCs w:val="24"/>
        </w:rPr>
        <w:t>екта капитального строительства</w:t>
      </w:r>
      <w:r w:rsidR="008B4337" w:rsidRPr="006737DC">
        <w:rPr>
          <w:rFonts w:ascii="Times New Roman" w:eastAsia="Times New Roman" w:hAnsi="Times New Roman"/>
          <w:sz w:val="24"/>
          <w:szCs w:val="24"/>
        </w:rPr>
        <w:t xml:space="preserve"> на территории</w:t>
      </w:r>
      <w:r w:rsidR="008B4337" w:rsidRPr="006737DC">
        <w:rPr>
          <w:rFonts w:ascii="Times New Roman" w:hAnsi="Times New Roman"/>
          <w:sz w:val="24"/>
          <w:szCs w:val="24"/>
        </w:rPr>
        <w:t xml:space="preserve"> муниципального образования «Бежаницкий район».</w:t>
      </w:r>
    </w:p>
    <w:p w:rsidR="003D1564" w:rsidRPr="006737DC" w:rsidRDefault="008B4337" w:rsidP="0067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DC">
        <w:rPr>
          <w:rFonts w:ascii="Times New Roman" w:hAnsi="Times New Roman" w:cs="Times New Roman"/>
          <w:sz w:val="24"/>
          <w:szCs w:val="24"/>
        </w:rPr>
        <w:t>2</w:t>
      </w:r>
      <w:r w:rsidR="003D1564" w:rsidRPr="006737D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официального опубликования.</w:t>
      </w:r>
    </w:p>
    <w:p w:rsidR="003D1564" w:rsidRPr="006737DC" w:rsidRDefault="008B4337" w:rsidP="006737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7DC">
        <w:rPr>
          <w:rFonts w:ascii="Times New Roman" w:hAnsi="Times New Roman" w:cs="Times New Roman"/>
          <w:sz w:val="24"/>
          <w:szCs w:val="24"/>
        </w:rPr>
        <w:t>3</w:t>
      </w:r>
      <w:r w:rsidR="003D1564" w:rsidRPr="006737DC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«Сельская новь», сетевом издании «Нормативные правовые акты Псковской области» </w:t>
      </w:r>
      <w:hyperlink r:id="rId12" w:history="1"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pravo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pskov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3D1564" w:rsidRPr="006737D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3D1564" w:rsidRPr="006737DC">
        <w:rPr>
          <w:rFonts w:ascii="Times New Roman" w:hAnsi="Times New Roman" w:cs="Times New Roman"/>
          <w:sz w:val="24"/>
          <w:szCs w:val="24"/>
        </w:rPr>
        <w:t xml:space="preserve"> и разместить на официальном сайте муниципального образования «Бежаницкий район» </w:t>
      </w:r>
      <w:r w:rsidR="006737DC" w:rsidRPr="006737DC">
        <w:rPr>
          <w:rFonts w:ascii="Times New Roman" w:hAnsi="Times New Roman" w:cs="Times New Roman"/>
          <w:sz w:val="24"/>
          <w:szCs w:val="24"/>
        </w:rPr>
        <w:t xml:space="preserve">https://bezhanicy-r58.gosweb.gosuslugi.ru </w:t>
      </w:r>
      <w:r w:rsidR="003D1564" w:rsidRPr="006737D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3D1564" w:rsidRPr="006737DC" w:rsidRDefault="008B4337" w:rsidP="006737DC">
      <w:pPr>
        <w:pStyle w:val="af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737DC">
        <w:rPr>
          <w:rFonts w:ascii="Times New Roman" w:hAnsi="Times New Roman"/>
          <w:sz w:val="24"/>
          <w:szCs w:val="24"/>
        </w:rPr>
        <w:t>4</w:t>
      </w:r>
      <w:r w:rsidR="003D1564" w:rsidRPr="006737D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D1564" w:rsidRPr="006737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D1564" w:rsidRPr="006737DC">
        <w:rPr>
          <w:rFonts w:ascii="Times New Roman" w:hAnsi="Times New Roman"/>
          <w:sz w:val="24"/>
          <w:szCs w:val="24"/>
        </w:rPr>
        <w:t xml:space="preserve"> исполнением постановления </w:t>
      </w:r>
      <w:r w:rsidR="00056EE8" w:rsidRPr="006737DC">
        <w:rPr>
          <w:rFonts w:ascii="Times New Roman" w:hAnsi="Times New Roman"/>
          <w:sz w:val="24"/>
          <w:szCs w:val="24"/>
        </w:rPr>
        <w:t>оставляю за собой.</w:t>
      </w:r>
      <w:r w:rsidR="003D1564" w:rsidRPr="006737DC">
        <w:rPr>
          <w:rFonts w:ascii="Times New Roman" w:hAnsi="Times New Roman"/>
          <w:sz w:val="24"/>
          <w:szCs w:val="24"/>
        </w:rPr>
        <w:t xml:space="preserve"> </w:t>
      </w:r>
    </w:p>
    <w:p w:rsidR="003D1564" w:rsidRPr="006737DC" w:rsidRDefault="003D1564" w:rsidP="006737DC">
      <w:pPr>
        <w:pStyle w:val="afa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3D1564" w:rsidRPr="006737DC" w:rsidRDefault="003D1564" w:rsidP="006737DC">
      <w:pPr>
        <w:pStyle w:val="afa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8B4337" w:rsidRPr="006737DC" w:rsidRDefault="008B4337" w:rsidP="006737DC">
      <w:pPr>
        <w:pStyle w:val="afa"/>
        <w:spacing w:line="240" w:lineRule="auto"/>
        <w:ind w:left="0" w:firstLine="851"/>
        <w:rPr>
          <w:rFonts w:ascii="Times New Roman" w:hAnsi="Times New Roman"/>
          <w:sz w:val="24"/>
          <w:szCs w:val="24"/>
        </w:rPr>
      </w:pPr>
    </w:p>
    <w:p w:rsidR="006E231E" w:rsidRPr="006E231E" w:rsidRDefault="006E231E" w:rsidP="00673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E">
        <w:rPr>
          <w:rFonts w:ascii="Times New Roman" w:eastAsia="Times New Roman" w:hAnsi="Times New Roman" w:cs="Times New Roman"/>
          <w:sz w:val="24"/>
          <w:szCs w:val="24"/>
        </w:rPr>
        <w:t>Глава Бежаницкого района                                                           С.К. Михеев</w:t>
      </w:r>
    </w:p>
    <w:p w:rsidR="00AD694D" w:rsidRPr="00383058" w:rsidRDefault="006E231E" w:rsidP="0038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31E">
        <w:rPr>
          <w:rFonts w:ascii="Times New Roman" w:eastAsia="Times New Roman" w:hAnsi="Times New Roman" w:cs="Times New Roman"/>
          <w:sz w:val="24"/>
          <w:szCs w:val="24"/>
        </w:rPr>
        <w:t>Верно: Гаврилова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Администрации Бежаницкого района 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от </w:t>
      </w:r>
      <w:r w:rsidR="006737DC" w:rsidRPr="006737DC">
        <w:rPr>
          <w:rFonts w:ascii="Times New Roman" w:hAnsi="Times New Roman" w:cs="Times New Roman"/>
          <w:sz w:val="26"/>
          <w:szCs w:val="26"/>
        </w:rPr>
        <w:t>18.01.2024 г. № 15</w:t>
      </w:r>
    </w:p>
    <w:p w:rsidR="00AD694D" w:rsidRPr="00E04F35" w:rsidRDefault="00AD694D" w:rsidP="00AD6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694D" w:rsidRPr="00E04F35" w:rsidRDefault="00AD694D" w:rsidP="00AD694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 регламент предоставления муниципальной услуги </w:t>
      </w:r>
      <w:r w:rsidR="001F3286" w:rsidRPr="00E04F35">
        <w:rPr>
          <w:rFonts w:ascii="Times New Roman" w:eastAsia="Times New Roman" w:hAnsi="Times New Roman" w:cs="Times New Roman"/>
          <w:bCs/>
          <w:sz w:val="26"/>
          <w:szCs w:val="26"/>
        </w:rPr>
        <w:t>«Согласование архитектурно-градостроительного облика объ</w:t>
      </w:r>
      <w:r w:rsidR="001A6F13" w:rsidRPr="00E04F35">
        <w:rPr>
          <w:rFonts w:ascii="Times New Roman" w:eastAsia="Times New Roman" w:hAnsi="Times New Roman" w:cs="Times New Roman"/>
          <w:bCs/>
          <w:sz w:val="26"/>
          <w:szCs w:val="26"/>
        </w:rPr>
        <w:t>екта капитального строительства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093D" w:rsidRPr="00E04F35" w:rsidRDefault="0058093D" w:rsidP="004F0D5F">
      <w:pPr>
        <w:spacing w:after="0" w:line="30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9E2B07" w:rsidRPr="00E04F35" w:rsidRDefault="009E2B07" w:rsidP="009E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58093D" w:rsidRPr="00E04F35" w:rsidRDefault="009E2B07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165FEE" w:rsidRPr="00E04F35" w:rsidRDefault="0058093D" w:rsidP="0089407A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 </w:t>
      </w:r>
      <w:r w:rsidR="00165FEE" w:rsidRPr="00E04F35">
        <w:rPr>
          <w:rFonts w:ascii="Times New Roman" w:hAnsi="Times New Roman" w:cs="Times New Roman"/>
          <w:spacing w:val="-4"/>
          <w:sz w:val="26"/>
          <w:szCs w:val="26"/>
        </w:rPr>
        <w:t>«Согласование архитектурно-градостроительного облика объ</w:t>
      </w:r>
      <w:r w:rsidR="001A6F13" w:rsidRPr="00E04F35">
        <w:rPr>
          <w:rFonts w:ascii="Times New Roman" w:hAnsi="Times New Roman" w:cs="Times New Roman"/>
          <w:spacing w:val="-4"/>
          <w:sz w:val="26"/>
          <w:szCs w:val="26"/>
        </w:rPr>
        <w:t>екта капитального строительства</w:t>
      </w:r>
      <w:r w:rsidR="00C20381"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20381" w:rsidRPr="00E04F3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C20381" w:rsidRPr="00E04F35">
        <w:rPr>
          <w:rFonts w:ascii="Times New Roman" w:hAnsi="Times New Roman" w:cs="Times New Roman"/>
          <w:sz w:val="26"/>
          <w:szCs w:val="26"/>
        </w:rPr>
        <w:t>«</w:t>
      </w:r>
      <w:r w:rsidR="00C20381"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C20381" w:rsidRPr="00E04F35">
        <w:rPr>
          <w:rFonts w:ascii="Times New Roman" w:hAnsi="Times New Roman" w:cs="Times New Roman"/>
          <w:sz w:val="26"/>
          <w:szCs w:val="26"/>
        </w:rPr>
        <w:t>»</w:t>
      </w:r>
      <w:r w:rsidR="00165FEE"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. </w:t>
      </w:r>
    </w:p>
    <w:p w:rsidR="00165FEE" w:rsidRPr="00E04F35" w:rsidRDefault="009E2B07" w:rsidP="008940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="00165FEE" w:rsidRPr="00E04F35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предоставления муниципальной услуги по </w:t>
      </w:r>
      <w:r w:rsidR="00165FEE" w:rsidRPr="00E04F35">
        <w:rPr>
          <w:rStyle w:val="22"/>
          <w:color w:val="auto"/>
          <w:szCs w:val="26"/>
        </w:rPr>
        <w:t>согласованию архитектурно-градостроительного облика объекта капитального строительства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8320A3" w:rsidRPr="00E04F35">
        <w:rPr>
          <w:rFonts w:ascii="Times New Roman" w:hAnsi="Times New Roman" w:cs="Times New Roman"/>
          <w:sz w:val="26"/>
          <w:szCs w:val="26"/>
        </w:rPr>
        <w:t>А</w:t>
      </w:r>
      <w:r w:rsidR="00165FEE" w:rsidRPr="00E04F35">
        <w:rPr>
          <w:rFonts w:ascii="Times New Roman" w:hAnsi="Times New Roman" w:cs="Times New Roman"/>
          <w:sz w:val="26"/>
          <w:szCs w:val="26"/>
        </w:rPr>
        <w:t>дминистративный регламент, муниципальная услуга) устанавливает стандарт предоставления муниципальной усл</w:t>
      </w:r>
      <w:r w:rsidR="00C20381" w:rsidRPr="00E04F35">
        <w:rPr>
          <w:rFonts w:ascii="Times New Roman" w:hAnsi="Times New Roman" w:cs="Times New Roman"/>
          <w:sz w:val="26"/>
          <w:szCs w:val="26"/>
        </w:rPr>
        <w:t>уги, состав, последовательность</w:t>
      </w:r>
      <w:r w:rsidR="002367B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нения административных процедур </w:t>
      </w:r>
      <w:r w:rsidR="00165FEE" w:rsidRPr="00E04F35">
        <w:rPr>
          <w:rFonts w:ascii="Times New Roman" w:hAnsi="Times New Roman" w:cs="Times New Roman"/>
          <w:sz w:val="26"/>
          <w:szCs w:val="26"/>
        </w:rPr>
        <w:t>в электронной форме, а также особенности выполнения административных процедур в многофункциональных центрах предоставления муниципальных услуг</w:t>
      </w:r>
      <w:proofErr w:type="gramEnd"/>
      <w:r w:rsidR="00165FEE" w:rsidRPr="00E04F35">
        <w:rPr>
          <w:rFonts w:ascii="Times New Roman" w:hAnsi="Times New Roman" w:cs="Times New Roman"/>
          <w:sz w:val="26"/>
          <w:szCs w:val="26"/>
        </w:rPr>
        <w:t xml:space="preserve"> (далее - МФЦ), формы </w:t>
      </w:r>
      <w:proofErr w:type="gramStart"/>
      <w:r w:rsidR="00165FEE" w:rsidRPr="00E04F3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 </w:t>
      </w:r>
    </w:p>
    <w:p w:rsidR="00165FEE" w:rsidRPr="00E04F35" w:rsidRDefault="009E2B07" w:rsidP="0089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1.3.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C20381" w:rsidRPr="00E04F35">
        <w:rPr>
          <w:rFonts w:ascii="Times New Roman" w:hAnsi="Times New Roman" w:cs="Times New Roman"/>
          <w:sz w:val="26"/>
          <w:szCs w:val="26"/>
        </w:rPr>
        <w:t>А</w:t>
      </w:r>
      <w:r w:rsidR="00165FEE" w:rsidRPr="00E04F35">
        <w:rPr>
          <w:rFonts w:ascii="Times New Roman" w:hAnsi="Times New Roman" w:cs="Times New Roman"/>
          <w:sz w:val="26"/>
          <w:szCs w:val="26"/>
        </w:rPr>
        <w:t>дминистративный регламент регулирует отношения, возникающие в связи с согласованием архитектурно-градостроительного облика объекта капитального строительства в соответствии с частью 1 статьи 40.1 Градостроительно</w:t>
      </w:r>
      <w:r w:rsidRPr="00E04F35">
        <w:rPr>
          <w:rFonts w:ascii="Times New Roman" w:hAnsi="Times New Roman" w:cs="Times New Roman"/>
          <w:sz w:val="26"/>
          <w:szCs w:val="26"/>
        </w:rPr>
        <w:t>го кодекса Российской Федерации</w:t>
      </w:r>
      <w:r w:rsidR="002367B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в границах территорий, на к</w:t>
      </w:r>
      <w:r w:rsidRPr="00E04F35">
        <w:rPr>
          <w:rFonts w:ascii="Times New Roman" w:hAnsi="Times New Roman" w:cs="Times New Roman"/>
          <w:sz w:val="26"/>
          <w:szCs w:val="26"/>
        </w:rPr>
        <w:t xml:space="preserve">оторых предусмотрены требования </w:t>
      </w:r>
      <w:r w:rsidR="00165FEE" w:rsidRPr="00E04F35">
        <w:rPr>
          <w:rFonts w:ascii="Times New Roman" w:hAnsi="Times New Roman" w:cs="Times New Roman"/>
          <w:sz w:val="26"/>
          <w:szCs w:val="26"/>
        </w:rPr>
        <w:t>к архитектурно-градостроительному облику объектов капитального строительства</w:t>
      </w:r>
      <w:r w:rsidR="002367BF" w:rsidRPr="00E04F35">
        <w:rPr>
          <w:rFonts w:ascii="Times New Roman" w:hAnsi="Times New Roman" w:cs="Times New Roman"/>
          <w:sz w:val="26"/>
          <w:szCs w:val="26"/>
        </w:rPr>
        <w:t>.</w:t>
      </w:r>
    </w:p>
    <w:p w:rsidR="0058093D" w:rsidRPr="00E04F35" w:rsidRDefault="00C20381" w:rsidP="00894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1.4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. Цель разработки Административного регламента - реализация прав граждан и юридических лиц на обращение в органы местного самоуправления и повышение качест</w:t>
      </w:r>
      <w:r w:rsidR="0089407A" w:rsidRPr="00E04F35">
        <w:rPr>
          <w:rFonts w:ascii="Times New Roman" w:eastAsia="Times New Roman" w:hAnsi="Times New Roman" w:cs="Times New Roman"/>
          <w:sz w:val="26"/>
          <w:szCs w:val="26"/>
        </w:rPr>
        <w:t xml:space="preserve">ва рассмотрения таких обращений 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в Администрации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 xml:space="preserve">Бежаницкого района 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>(далее -</w:t>
      </w:r>
      <w:r w:rsidR="003243AF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2A3E06" w:rsidRPr="00E04F35">
        <w:rPr>
          <w:rFonts w:ascii="Times New Roman" w:eastAsia="Times New Roman" w:hAnsi="Times New Roman" w:cs="Times New Roman"/>
          <w:sz w:val="26"/>
          <w:szCs w:val="26"/>
        </w:rPr>
        <w:t>)</w:t>
      </w:r>
      <w:r w:rsidR="009E2B07" w:rsidRPr="00E04F35">
        <w:rPr>
          <w:rFonts w:ascii="Times New Roman" w:eastAsia="Times New Roman" w:hAnsi="Times New Roman" w:cs="Times New Roman"/>
          <w:sz w:val="26"/>
          <w:szCs w:val="26"/>
        </w:rPr>
        <w:t xml:space="preserve">, создание комфортных условий 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>для получения муниципальной услуги, снижение административных барьеров, достижение открытости и прозрачности работы органов местного самоуправления.</w:t>
      </w:r>
    </w:p>
    <w:p w:rsidR="0089407A" w:rsidRPr="00E04F35" w:rsidRDefault="0089407A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9407A" w:rsidRPr="00E04F35" w:rsidRDefault="0089407A" w:rsidP="0089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2. Круг заявителей</w:t>
      </w:r>
    </w:p>
    <w:p w:rsidR="00CF0DFE" w:rsidRPr="00E04F35" w:rsidRDefault="0089407A" w:rsidP="00894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2.1</w:t>
      </w:r>
      <w:r w:rsidR="00165FEE" w:rsidRPr="00E04F35">
        <w:rPr>
          <w:rFonts w:ascii="Times New Roman" w:hAnsi="Times New Roman" w:cs="Times New Roman"/>
          <w:sz w:val="26"/>
          <w:szCs w:val="26"/>
        </w:rPr>
        <w:t>. Заявителями, имеющими право на</w:t>
      </w:r>
      <w:r w:rsidR="000C129F" w:rsidRPr="00E04F35">
        <w:rPr>
          <w:rFonts w:ascii="Times New Roman" w:hAnsi="Times New Roman" w:cs="Times New Roman"/>
          <w:sz w:val="26"/>
          <w:szCs w:val="26"/>
        </w:rPr>
        <w:t xml:space="preserve"> получение муниципальной услуги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(далее - Заявители), являются</w:t>
      </w:r>
      <w:r w:rsidR="00CF0DFE" w:rsidRPr="00E04F35">
        <w:rPr>
          <w:rFonts w:ascii="Times New Roman" w:hAnsi="Times New Roman" w:cs="Times New Roman"/>
          <w:sz w:val="26"/>
          <w:szCs w:val="26"/>
        </w:rPr>
        <w:t>:</w:t>
      </w:r>
    </w:p>
    <w:p w:rsidR="00CF0DFE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правообладатели земельных участков, на которых планируется строительство объектов капитального стр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оительства, в отношении которых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предусмотрено согласование архитектурно-градостроительного облика; </w:t>
      </w:r>
    </w:p>
    <w:p w:rsidR="00CF0DFE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правообладатели объектов капитального строительства</w:t>
      </w:r>
      <w:r w:rsidR="000C129F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в случае реконструкции объектов капитально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го строительства, расположенных </w:t>
      </w:r>
      <w:r w:rsidR="00165FEE" w:rsidRPr="00E04F35">
        <w:rPr>
          <w:rFonts w:ascii="Times New Roman" w:hAnsi="Times New Roman" w:cs="Times New Roman"/>
          <w:sz w:val="26"/>
          <w:szCs w:val="26"/>
        </w:rPr>
        <w:t>на земельных участках,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в отношении которых предусмотрено согласование архитектурно-градостроительного облика; </w:t>
      </w:r>
    </w:p>
    <w:p w:rsidR="00C20381" w:rsidRPr="00E04F35" w:rsidRDefault="006A5E61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>3)</w:t>
      </w:r>
      <w:r w:rsidR="00CF0DF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165FEE" w:rsidRPr="00E04F35">
        <w:rPr>
          <w:rFonts w:ascii="Times New Roman" w:hAnsi="Times New Roman" w:cs="Times New Roman"/>
          <w:sz w:val="26"/>
          <w:szCs w:val="26"/>
        </w:rPr>
        <w:t>иные лица</w:t>
      </w:r>
      <w:r w:rsidR="000C129F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в случае, предусмотренном ч. 1.1 ст. 57.3 Градостроительного кодекса Р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Ф, а именно: если строительство 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или реконструкция объектов капитального строительства планируется на земельных участках, предназначенных для размещения объектов федерального значения, объектов регионального значения, объектов местного значения в случае, когда данные земельные участки образуются из земель и (или) земельных участков, которые находятся </w:t>
      </w:r>
      <w:r w:rsidR="000C129F" w:rsidRPr="00E04F3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65FEE" w:rsidRPr="00E04F35">
        <w:rPr>
          <w:rFonts w:ascii="Times New Roman" w:hAnsi="Times New Roman" w:cs="Times New Roman"/>
          <w:sz w:val="26"/>
          <w:szCs w:val="26"/>
        </w:rPr>
        <w:t>в государственной или муници</w:t>
      </w:r>
      <w:r w:rsidR="0089407A" w:rsidRPr="00E04F35">
        <w:rPr>
          <w:rFonts w:ascii="Times New Roman" w:hAnsi="Times New Roman" w:cs="Times New Roman"/>
          <w:sz w:val="26"/>
          <w:szCs w:val="26"/>
        </w:rPr>
        <w:t>пальной собственности и которые</w:t>
      </w:r>
      <w:proofErr w:type="gramEnd"/>
      <w:r w:rsidR="000C129F" w:rsidRPr="00E04F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65FEE" w:rsidRPr="00E04F35">
        <w:rPr>
          <w:rFonts w:ascii="Times New Roman" w:hAnsi="Times New Roman" w:cs="Times New Roman"/>
          <w:sz w:val="26"/>
          <w:szCs w:val="26"/>
        </w:rPr>
        <w:t>не обременены правами третьих лиц, за исключением сервитута, публичного сервитута, и в отношении данных земельных участков допускается выдача градостроите</w:t>
      </w:r>
      <w:r w:rsidR="0089407A" w:rsidRPr="00E04F35">
        <w:rPr>
          <w:rFonts w:ascii="Times New Roman" w:hAnsi="Times New Roman" w:cs="Times New Roman"/>
          <w:sz w:val="26"/>
          <w:szCs w:val="26"/>
        </w:rPr>
        <w:t xml:space="preserve">льного плана земельного участка </w:t>
      </w:r>
      <w:r w:rsidR="00165FEE" w:rsidRPr="00E04F35">
        <w:rPr>
          <w:rFonts w:ascii="Times New Roman" w:hAnsi="Times New Roman" w:cs="Times New Roman"/>
          <w:sz w:val="26"/>
          <w:szCs w:val="26"/>
        </w:rPr>
        <w:t>до образования таких земельных участков в соответствии с земельным законодательством</w:t>
      </w:r>
      <w:r w:rsidR="00411266" w:rsidRPr="00E04F35">
        <w:rPr>
          <w:rFonts w:ascii="Times New Roman" w:hAnsi="Times New Roman" w:cs="Times New Roman"/>
          <w:sz w:val="26"/>
          <w:szCs w:val="26"/>
        </w:rPr>
        <w:t>,</w:t>
      </w:r>
      <w:r w:rsidR="00165FEE" w:rsidRPr="00E04F35">
        <w:rPr>
          <w:rFonts w:ascii="Times New Roman" w:hAnsi="Times New Roman" w:cs="Times New Roman"/>
          <w:sz w:val="26"/>
          <w:szCs w:val="26"/>
        </w:rPr>
        <w:t xml:space="preserve">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  <w:r w:rsidR="00CF0DFE" w:rsidRPr="00E04F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F0DFE" w:rsidRPr="00E04F35" w:rsidRDefault="0089407A" w:rsidP="008940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2.2</w:t>
      </w:r>
      <w:r w:rsidR="00C20381"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F0DFE" w:rsidRPr="00E04F35">
        <w:rPr>
          <w:rFonts w:ascii="Times New Roman" w:hAnsi="Times New Roman" w:cs="Times New Roman"/>
          <w:sz w:val="26"/>
          <w:szCs w:val="26"/>
        </w:rPr>
        <w:t>Заявителями могут быть: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   юридические лица</w:t>
      </w:r>
      <w:r w:rsidR="000C129F" w:rsidRPr="00E04F35">
        <w:rPr>
          <w:rFonts w:ascii="Times New Roman" w:hAnsi="Times New Roman"/>
          <w:sz w:val="26"/>
          <w:szCs w:val="26"/>
          <w:lang w:eastAsia="ru-RU"/>
        </w:rPr>
        <w:t>;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trike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физические лица, в том числе зарегистрированные в качестве индивидуальных предпринимателей</w:t>
      </w:r>
      <w:r w:rsidR="000C129F" w:rsidRPr="00E04F35">
        <w:rPr>
          <w:rFonts w:ascii="Times New Roman" w:hAnsi="Times New Roman"/>
          <w:sz w:val="26"/>
          <w:szCs w:val="26"/>
          <w:lang w:eastAsia="ru-RU"/>
        </w:rPr>
        <w:t>.</w:t>
      </w:r>
    </w:p>
    <w:p w:rsidR="00165FEE" w:rsidRPr="00E04F35" w:rsidRDefault="0089407A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2.2.1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Представлять интересы</w:t>
      </w:r>
      <w:r w:rsidR="008320A3" w:rsidRPr="00E04F35">
        <w:rPr>
          <w:rFonts w:ascii="Times New Roman" w:hAnsi="Times New Roman"/>
          <w:sz w:val="26"/>
          <w:szCs w:val="26"/>
          <w:lang w:eastAsia="ru-RU"/>
        </w:rPr>
        <w:t xml:space="preserve"> Заявителя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имеют право:</w:t>
      </w:r>
    </w:p>
    <w:p w:rsidR="00165FEE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1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от имени физических лиц,</w:t>
      </w:r>
      <w:r w:rsidR="0089407A" w:rsidRPr="00E04F35">
        <w:rPr>
          <w:rFonts w:ascii="Times New Roman" w:hAnsi="Times New Roman"/>
          <w:sz w:val="26"/>
          <w:szCs w:val="26"/>
          <w:lang w:eastAsia="ru-RU"/>
        </w:rPr>
        <w:t xml:space="preserve"> в том числе зарегистрированных</w:t>
      </w:r>
      <w:r w:rsidR="00411266" w:rsidRPr="00E04F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в качестве индивидуальных предпринимателей: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04F35">
        <w:rPr>
          <w:rFonts w:ascii="Times New Roman" w:hAnsi="Times New Roman"/>
          <w:sz w:val="26"/>
          <w:szCs w:val="26"/>
        </w:rPr>
        <w:t xml:space="preserve">- </w:t>
      </w:r>
      <w:r w:rsidR="00165FEE" w:rsidRPr="00E04F35">
        <w:rPr>
          <w:rFonts w:ascii="Times New Roman" w:hAnsi="Times New Roman"/>
          <w:sz w:val="26"/>
          <w:szCs w:val="26"/>
        </w:rPr>
        <w:t>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;</w:t>
      </w:r>
      <w:proofErr w:type="gramEnd"/>
    </w:p>
    <w:p w:rsidR="00165FEE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2</w:t>
      </w:r>
      <w:r w:rsidR="00C20381" w:rsidRPr="00E04F35">
        <w:rPr>
          <w:rFonts w:ascii="Times New Roman" w:hAnsi="Times New Roman"/>
          <w:sz w:val="26"/>
          <w:szCs w:val="26"/>
          <w:lang w:eastAsia="ru-RU"/>
        </w:rPr>
        <w:t>)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 от имени юридических лиц: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представители, действующие в соответствии с</w:t>
      </w:r>
      <w:r w:rsidR="0089407A" w:rsidRPr="00E04F35">
        <w:rPr>
          <w:rFonts w:ascii="Times New Roman" w:hAnsi="Times New Roman"/>
          <w:sz w:val="26"/>
          <w:szCs w:val="26"/>
          <w:lang w:eastAsia="ru-RU"/>
        </w:rPr>
        <w:t xml:space="preserve"> законом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или учредительными документами от имени заявителя без доверенности;</w:t>
      </w:r>
    </w:p>
    <w:p w:rsidR="00165FEE" w:rsidRPr="00E04F35" w:rsidRDefault="00C20381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>представители, действующие от имени заявителя в силу полномочий на основании доверенности или договора.</w:t>
      </w:r>
    </w:p>
    <w:p w:rsidR="0041309C" w:rsidRPr="00E04F35" w:rsidRDefault="0041309C" w:rsidP="0089407A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3. Требования к порядку информирования о предоставлении муниципальной услуги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3.1. 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3.2. На официальном сайте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Pr="00E04F35">
        <w:rPr>
          <w:rFonts w:ascii="Times New Roman" w:hAnsi="Times New Roman" w:cs="Times New Roman"/>
          <w:sz w:val="26"/>
          <w:szCs w:val="26"/>
        </w:rPr>
        <w:t>«Интернет»</w:t>
      </w:r>
      <w:r w:rsidRPr="00E04F35">
        <w:rPr>
          <w:sz w:val="26"/>
          <w:szCs w:val="26"/>
        </w:rPr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(далее – сеть Интернет)</w:t>
      </w:r>
      <w:r w:rsidRPr="00E04F35">
        <w:rPr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E04F35">
        <w:rPr>
          <w:rFonts w:ascii="Times New Roman" w:hAnsi="Times New Roman" w:cs="Times New Roman"/>
          <w:sz w:val="26"/>
          <w:szCs w:val="26"/>
        </w:rPr>
        <w:t>://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bezhanicy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reg</w:t>
      </w:r>
      <w:r w:rsidRPr="00E04F35">
        <w:rPr>
          <w:rFonts w:ascii="Times New Roman" w:hAnsi="Times New Roman" w:cs="Times New Roman"/>
          <w:sz w:val="26"/>
          <w:szCs w:val="26"/>
        </w:rPr>
        <w:t>60.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E04F35">
        <w:t xml:space="preserve"> </w:t>
      </w:r>
      <w:r w:rsidR="009C7FCB" w:rsidRPr="00E04F35">
        <w:rPr>
          <w:rFonts w:ascii="Times New Roman" w:hAnsi="Times New Roman" w:cs="Times New Roman"/>
          <w:sz w:val="26"/>
          <w:szCs w:val="26"/>
        </w:rPr>
        <w:t>(далее - официальный сайт)</w:t>
      </w:r>
      <w:r w:rsidR="009C7FCB" w:rsidRPr="00E04F35"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обязательному размещению подлежит следующая справочная информация: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есто нахождения и график работы Администрации, ее структурных подразделений, предоставляющих муниципальную услугу;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правочные телефоны структурных подразделений Администрации, участвующих в предоставлении муниципальной услуги;</w:t>
      </w:r>
    </w:p>
    <w:p w:rsidR="0041309C" w:rsidRPr="00E04F35" w:rsidRDefault="009C7FCB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3882" w:rsidRPr="00E04F3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дреса сайта, а также электронной почты и (или) формы обратной связи Администрации в сети Интернет.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3.3. Обязательному размещению на официальном сайте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3.4. Администрация обеспечивает размещение и актуализацию справочной информации на официальном сайте.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3.5. Информирование Заявителей по вопросам предоставления муниципальной услуги осуществляется: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1) путем размещения информации на официальном сайте;</w:t>
      </w:r>
    </w:p>
    <w:p w:rsidR="0016257D" w:rsidRPr="00E04F35" w:rsidRDefault="0016257D" w:rsidP="00162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2)</w:t>
      </w:r>
      <w:r w:rsidRPr="00E04F3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04F35">
        <w:rPr>
          <w:rFonts w:ascii="Times New Roman" w:eastAsia="Calibri" w:hAnsi="Times New Roman" w:cs="Times New Roman"/>
          <w:sz w:val="26"/>
          <w:szCs w:val="26"/>
        </w:rPr>
        <w:t>на информационных стендах в местах предоставления муниципальной услуги (в доступном для заявителей месте);</w:t>
      </w:r>
    </w:p>
    <w:p w:rsidR="0041309C" w:rsidRPr="00E04F35" w:rsidRDefault="0016257D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41309C" w:rsidRPr="00E04F35" w:rsidRDefault="0016257D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="0041309C" w:rsidRPr="00E04F35">
        <w:rPr>
          <w:rFonts w:ascii="Times New Roman" w:eastAsia="Times New Roman" w:hAnsi="Times New Roman" w:cs="Times New Roman"/>
          <w:sz w:val="26"/>
          <w:szCs w:val="26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16257D" w:rsidRPr="00E04F35" w:rsidRDefault="0016257D" w:rsidP="001625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 xml:space="preserve">- на официальном сайте государственного бюджетного учреждения Псковской области «Многофункциональный центр предоставления государственных </w:t>
      </w:r>
      <w:r w:rsidR="008D745D" w:rsidRPr="00E04F35">
        <w:rPr>
          <w:rFonts w:ascii="Times New Roman" w:eastAsia="Calibri" w:hAnsi="Times New Roman" w:cs="Times New Roman"/>
          <w:sz w:val="26"/>
          <w:szCs w:val="26"/>
        </w:rPr>
        <w:t>и муниципальных услуг»</w:t>
      </w:r>
      <w:r w:rsidRPr="00E04F3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6257D" w:rsidRPr="00E04F35" w:rsidRDefault="0016257D" w:rsidP="0016257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- на Едином портале государственных и муниципальных услуг (функций) (далее – ЕПГУ) (при наличии технической возможности).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3.6. </w:t>
      </w:r>
      <w:proofErr w:type="gramStart"/>
      <w:r w:rsidRPr="00E04F35">
        <w:rPr>
          <w:rFonts w:ascii="Times New Roman" w:eastAsia="Times New Roman" w:hAnsi="Times New Roman" w:cs="Times New Roman"/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3.7.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II. Стандарт предоставления муниципальной услуги</w:t>
      </w:r>
    </w:p>
    <w:p w:rsidR="0041309C" w:rsidRPr="00E04F35" w:rsidRDefault="0041309C" w:rsidP="00413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4. Наименование муниципальной услуги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16257D" w:rsidRPr="00E04F35">
        <w:rPr>
          <w:rFonts w:ascii="Times New Roman" w:eastAsia="Times New Roman" w:hAnsi="Times New Roman" w:cs="Times New Roman"/>
          <w:sz w:val="26"/>
          <w:szCs w:val="26"/>
        </w:rPr>
        <w:t>Полное наименование м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униципальн</w:t>
      </w:r>
      <w:r w:rsidR="001D4241" w:rsidRPr="00E04F3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 w:rsidR="001D4241" w:rsidRPr="00E04F35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hAnsi="Times New Roman" w:cs="Times New Roman"/>
          <w:spacing w:val="-4"/>
          <w:sz w:val="26"/>
          <w:szCs w:val="26"/>
        </w:rPr>
        <w:t>Согласование архитектурно-градостроительного облика объ</w:t>
      </w:r>
      <w:r w:rsidR="001A6F13" w:rsidRPr="00E04F35">
        <w:rPr>
          <w:rFonts w:ascii="Times New Roman" w:hAnsi="Times New Roman" w:cs="Times New Roman"/>
          <w:spacing w:val="-4"/>
          <w:sz w:val="26"/>
          <w:szCs w:val="26"/>
        </w:rPr>
        <w:t>екта капитального строительства</w:t>
      </w:r>
      <w:r w:rsidRPr="00E04F3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Pr="00E04F35">
        <w:rPr>
          <w:rFonts w:ascii="Times New Roman" w:hAnsi="Times New Roman" w:cs="Times New Roman"/>
          <w:sz w:val="26"/>
          <w:szCs w:val="26"/>
        </w:rPr>
        <w:t>»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257D" w:rsidRPr="00E04F35" w:rsidRDefault="0016257D" w:rsidP="001625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Сокращенное наименование муниципальной услуги не устанавливается.</w:t>
      </w:r>
    </w:p>
    <w:p w:rsidR="0041309C" w:rsidRPr="00E04F35" w:rsidRDefault="0041309C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3882" w:rsidRPr="00E04F35" w:rsidRDefault="00E03882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552" w:rsidRPr="00E04F35" w:rsidRDefault="004B3552" w:rsidP="00413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5. Наименование органа, предоставляющего муниципальную услугу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Style w:val="5"/>
          <w:i w:val="0"/>
          <w:color w:val="auto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5.1.</w:t>
      </w:r>
      <w:r w:rsidRPr="00E04F3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04F35">
        <w:rPr>
          <w:rStyle w:val="5"/>
          <w:i w:val="0"/>
          <w:color w:val="auto"/>
          <w:sz w:val="26"/>
          <w:szCs w:val="26"/>
        </w:rPr>
        <w:t>Муниципальная  услуга предоставляется Администрацией Бежаницкого района Псковской области.</w:t>
      </w:r>
    </w:p>
    <w:p w:rsidR="00C5573E" w:rsidRPr="00E04F35" w:rsidRDefault="00C5573E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Непосредственное предоставление муниципальной услуги осуществляет структурное подразделение Администрации – комитет по делам строительства, ЖКХ и коммуникаций</w:t>
      </w:r>
      <w:r w:rsidR="007E3F44" w:rsidRPr="00E04F35">
        <w:rPr>
          <w:rFonts w:ascii="Times New Roman" w:eastAsia="Times New Roman" w:hAnsi="Times New Roman" w:cs="Times New Roman"/>
          <w:sz w:val="26"/>
          <w:szCs w:val="26"/>
        </w:rPr>
        <w:t xml:space="preserve"> (далее - Комитет)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B3552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5.2. </w:t>
      </w:r>
      <w:r w:rsidR="00E03882" w:rsidRPr="00E04F35">
        <w:rPr>
          <w:rFonts w:ascii="Times New Roman" w:hAnsi="Times New Roman" w:cs="Times New Roman"/>
          <w:sz w:val="26"/>
          <w:szCs w:val="26"/>
        </w:rPr>
        <w:t>МФЦ</w:t>
      </w:r>
      <w:r w:rsidR="004B3552" w:rsidRPr="00E04F35">
        <w:rPr>
          <w:rFonts w:ascii="Times New Roman" w:hAnsi="Times New Roman" w:cs="Times New Roman"/>
          <w:sz w:val="26"/>
          <w:szCs w:val="26"/>
        </w:rPr>
        <w:t xml:space="preserve"> участвует в предоставлении муниципальной услуги в части: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информирования о порядке предоставления муниципальной услуги;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приема заявлений и документов, необходимых для предоставления муниципальной услуги;</w:t>
      </w:r>
    </w:p>
    <w:p w:rsidR="004B3552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</w:t>
      </w:r>
      <w:r w:rsidR="004B3552" w:rsidRPr="00E04F35">
        <w:rPr>
          <w:rFonts w:ascii="Times New Roman" w:hAnsi="Times New Roman" w:cs="Times New Roman"/>
          <w:sz w:val="26"/>
          <w:szCs w:val="26"/>
        </w:rPr>
        <w:t>) выдачи результата предоставления муниципальной услуги.</w:t>
      </w:r>
    </w:p>
    <w:p w:rsidR="004B3552" w:rsidRPr="00E04F35" w:rsidRDefault="004B3552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5573E"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Администрация обеспечивает предоставление муниципальной услуги в электронной форме посредством </w:t>
      </w:r>
      <w:r w:rsidR="009C7FCB" w:rsidRPr="00E04F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ПГУ, а также в иных формах, предусмотренных законодательством Российской Федерации, по выбору Заявителя в соответствии с Федеральным законом от 27.07.2010 г. № 210-ФЗ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E04F35">
        <w:rPr>
          <w:rFonts w:ascii="Times New Roman" w:hAnsi="Times New Roman" w:cs="Times New Roman"/>
          <w:sz w:val="26"/>
          <w:szCs w:val="26"/>
        </w:rPr>
        <w:t>» (далее – Федеральный закон № 210-ФЗ)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5573E" w:rsidRPr="00E04F35" w:rsidRDefault="004B3552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5.</w:t>
      </w:r>
      <w:r w:rsidR="00C5573E"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бесплатного доступа к </w:t>
      </w:r>
      <w:r w:rsidR="009C7FCB" w:rsidRPr="00E04F3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 электронной подписью (далее – ЭП) и распечатанного на бумажном носителе, осуществляется в любом МФЦ в пределах территории муниципального образования по выбору Заявителя независимо от его места жительства или места</w:t>
      </w:r>
      <w:proofErr w:type="gramEnd"/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 пребывания (для физических лиц, включая индивидуальных предпринимателей) либо места нахождения (для юридических лиц).</w:t>
      </w:r>
    </w:p>
    <w:p w:rsidR="0016257D" w:rsidRPr="00E04F35" w:rsidRDefault="0016257D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57D" w:rsidRPr="00E04F35" w:rsidRDefault="0016257D" w:rsidP="00162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6. Результат предоставления муниципальной услуги</w:t>
      </w:r>
    </w:p>
    <w:p w:rsidR="00D31518" w:rsidRPr="00E04F35" w:rsidRDefault="00D31518" w:rsidP="00D31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6.1. Результатом предоставления муниципальной услуги является:</w:t>
      </w:r>
    </w:p>
    <w:p w:rsidR="00D31518" w:rsidRPr="00E04F35" w:rsidRDefault="00D31518" w:rsidP="00D3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решение о согласовании архитектурно-градостроительного облика (о внесении изменений в архитектурно-градостроительный облик) объекта капитального строительства по форме, согласно приложению 2 к настоящему Административному регламенту;</w:t>
      </w:r>
    </w:p>
    <w:p w:rsidR="00D31518" w:rsidRPr="00E04F35" w:rsidRDefault="00D31518" w:rsidP="00D31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решение об отказе в согласовании архитектурно-градостроительного облика (во внесении изменений в архитектурно-градостроительный облик) объекта капитального строительства по форме, согласно приложению 3 к настоящему Административному регламенту;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решение о возврате заявления и документов по форме, согласно приложению 4 к настоящему Административному регламенту.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6.2. Результат предоставления муниципальной услуги предоставляется (направляется) способом, указанным в заявлении: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личной явке в Администрацию или МФЦ;</w:t>
      </w:r>
    </w:p>
    <w:p w:rsidR="00D31518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в электронной форме с использованием </w:t>
      </w:r>
      <w:r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>;</w:t>
      </w:r>
    </w:p>
    <w:p w:rsidR="0016257D" w:rsidRPr="00E04F35" w:rsidRDefault="00D31518" w:rsidP="00D3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посредством почтовой связи.</w:t>
      </w:r>
    </w:p>
    <w:p w:rsidR="007E3F44" w:rsidRPr="00E04F35" w:rsidRDefault="007E3F44" w:rsidP="00D31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7. Срок предоставления муниципальной услуги</w:t>
      </w:r>
    </w:p>
    <w:p w:rsidR="007E3F44" w:rsidRPr="00E04F35" w:rsidRDefault="007E3F44" w:rsidP="007E3F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7.1. Срок предоставления муниципально</w:t>
      </w:r>
      <w:r w:rsidR="00E60924">
        <w:rPr>
          <w:rFonts w:ascii="Times New Roman" w:hAnsi="Times New Roman" w:cs="Times New Roman"/>
          <w:sz w:val="26"/>
          <w:szCs w:val="26"/>
        </w:rPr>
        <w:t>й услуги составляет не более 10 </w:t>
      </w:r>
      <w:r w:rsidRPr="00E04F35">
        <w:rPr>
          <w:rFonts w:ascii="Times New Roman" w:hAnsi="Times New Roman" w:cs="Times New Roman"/>
          <w:sz w:val="26"/>
          <w:szCs w:val="26"/>
        </w:rPr>
        <w:t>рабочих дней со дня получения заявления о предоставлении муниципальной услуги Комитетом.</w:t>
      </w:r>
    </w:p>
    <w:p w:rsidR="007E3F44" w:rsidRPr="00E04F35" w:rsidRDefault="007E3F44" w:rsidP="007E3F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7.2. Срок для возврата заявления и документов – в течение 2 рабочих дня со дня получения заявления о предоставлении муниципальной услуги Комитетом.</w:t>
      </w: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573E" w:rsidRDefault="00C5573E" w:rsidP="00C5573E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0924" w:rsidRPr="00E04F35" w:rsidRDefault="00E60924" w:rsidP="00C5573E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309C" w:rsidRPr="00E04F35" w:rsidRDefault="00C5573E" w:rsidP="00C5573E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8. Правовые основания предоставления муниципальной услуги</w:t>
      </w:r>
    </w:p>
    <w:p w:rsidR="00165FEE" w:rsidRPr="00E04F35" w:rsidRDefault="00C5573E" w:rsidP="00C5573E">
      <w:pPr>
        <w:pStyle w:val="afa"/>
        <w:widowControl w:val="0"/>
        <w:tabs>
          <w:tab w:val="left" w:pos="142"/>
          <w:tab w:val="left" w:pos="284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04F35">
        <w:rPr>
          <w:rFonts w:ascii="Times New Roman" w:hAnsi="Times New Roman"/>
          <w:sz w:val="26"/>
          <w:szCs w:val="26"/>
          <w:lang w:eastAsia="ru-RU"/>
        </w:rPr>
        <w:t>8.1</w:t>
      </w:r>
      <w:r w:rsidR="00165FEE" w:rsidRPr="00E04F3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8320A3" w:rsidRPr="00E04F35">
        <w:rPr>
          <w:rFonts w:ascii="Times New Roman" w:hAnsi="Times New Roman"/>
          <w:sz w:val="26"/>
          <w:szCs w:val="26"/>
        </w:rPr>
        <w:t>Перечень нормативных правовых актов, непосредственно регулирующих предоставление муниципальной услуги и являющихся основанием для разработки Административного регламента:</w:t>
      </w:r>
    </w:p>
    <w:p w:rsidR="008602DA" w:rsidRPr="00E04F35" w:rsidRDefault="008602DA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hyperlink r:id="rId13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Закон РФ от 07.02.1992 № 2300-1 «О защите прав потребителей»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2DA" w:rsidRPr="00E04F35" w:rsidRDefault="008602DA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hyperlink r:id="rId14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30.22.1994 № 51-ФЗ «Гражданский кодекс Российской Федерации (часть первая)»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5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06.10.2003 № 131-ФЗ «Об общих принципах организации местного самоуправления в Российской Федерации»</w:t>
        </w:r>
      </w:hyperlink>
      <w:r w:rsidR="00C001F5" w:rsidRPr="00E04F35">
        <w:rPr>
          <w:rFonts w:ascii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4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001F5" w:rsidRPr="00E04F35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6" w:history="1">
        <w:r w:rsidR="00C001F5" w:rsidRPr="00E04F3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</w:t>
        </w:r>
      </w:hyperlink>
      <w:r w:rsidR="00C001F5" w:rsidRPr="00E04F35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5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7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001F5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6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8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27.07.2006 № 152-ФЗ «О персональных данных»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7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19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8093D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8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hyperlink r:id="rId20" w:history="1">
        <w:r w:rsidR="00C001F5" w:rsidRPr="00E04F35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 от 27.08.2010 № 210-ФЗ «Об организации предоставления государственных и муниципальных услуг»</w:t>
        </w:r>
      </w:hyperlink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602DA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9</w:t>
      </w:r>
      <w:r w:rsidR="0058093D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29.12.2022 № 612  «О внесении изменений в Градостроительный кодекс Российской Федерации и отдельные законодательные акты Российской Федерации и о признании </w:t>
      </w:r>
      <w:proofErr w:type="gramStart"/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>утратившим</w:t>
      </w:r>
      <w:proofErr w:type="gramEnd"/>
      <w:r w:rsidR="00C001F5" w:rsidRPr="00E04F35">
        <w:rPr>
          <w:rFonts w:ascii="Times New Roman" w:eastAsia="Times New Roman" w:hAnsi="Times New Roman" w:cs="Times New Roman"/>
          <w:sz w:val="26"/>
          <w:szCs w:val="26"/>
        </w:rPr>
        <w:t xml:space="preserve"> силу абзаца второго статьи 16 Федерального закона «О железнодорожном транспорте в Российской Федерации»;</w:t>
      </w:r>
    </w:p>
    <w:p w:rsidR="00C001F5" w:rsidRPr="00E04F35" w:rsidRDefault="001761F6" w:rsidP="00C5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602DA" w:rsidRPr="00E04F3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358D7"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E358D7"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26.03.2016 г. № 236 «О требованиях к предоставлению в электронной форме государственных и муниципальных услуг»;</w:t>
      </w:r>
    </w:p>
    <w:p w:rsidR="00E358D7" w:rsidRPr="00E04F35" w:rsidRDefault="00E358D7" w:rsidP="00E35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 xml:space="preserve">11) 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</w:t>
      </w:r>
      <w:r w:rsidR="00E60924">
        <w:rPr>
          <w:rFonts w:ascii="Times New Roman" w:eastAsia="Times New Roman" w:hAnsi="Times New Roman" w:cs="Times New Roman"/>
          <w:sz w:val="26"/>
          <w:szCs w:val="26"/>
        </w:rPr>
        <w:t>йской Федерации от 29.05.2023 № </w:t>
      </w:r>
      <w:r w:rsidRPr="00E04F35">
        <w:rPr>
          <w:rFonts w:ascii="Times New Roman" w:eastAsia="Times New Roman" w:hAnsi="Times New Roman" w:cs="Times New Roman"/>
          <w:sz w:val="26"/>
          <w:szCs w:val="26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строительства»;</w:t>
      </w:r>
    </w:p>
    <w:p w:rsidR="00C5573E" w:rsidRPr="00E04F35" w:rsidRDefault="00C5573E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12) Устав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«Бежаницкий район».</w:t>
      </w:r>
    </w:p>
    <w:p w:rsidR="007311CF" w:rsidRPr="00E04F35" w:rsidRDefault="007311CF" w:rsidP="00C557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3F44" w:rsidRPr="00E04F35" w:rsidRDefault="007E3F44" w:rsidP="007E3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9. Исчерпывающий перечень документов, необходимых для предоставления муниципальной услуги</w:t>
      </w:r>
    </w:p>
    <w:p w:rsidR="00C13098" w:rsidRPr="00E04F35" w:rsidRDefault="002A2B13" w:rsidP="00123E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З</w:t>
      </w:r>
      <w:r w:rsidR="00C13098" w:rsidRPr="00E04F35">
        <w:rPr>
          <w:rFonts w:ascii="Times New Roman" w:hAnsi="Times New Roman" w:cs="Times New Roman"/>
          <w:sz w:val="26"/>
          <w:szCs w:val="26"/>
        </w:rPr>
        <w:t>аявление о выдаче согласования архитектурно-градостроительного облика объ</w:t>
      </w:r>
      <w:r w:rsidR="00123E94" w:rsidRPr="00E04F35">
        <w:rPr>
          <w:rFonts w:ascii="Times New Roman" w:hAnsi="Times New Roman" w:cs="Times New Roman"/>
          <w:sz w:val="26"/>
          <w:szCs w:val="26"/>
        </w:rPr>
        <w:t>екта капитального строительства</w:t>
      </w:r>
      <w:r w:rsidR="0066300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форме</w:t>
      </w:r>
      <w:r w:rsidR="00663008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123E94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риложению 1 к настоящему Административному регламенту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35280B" w:rsidRPr="00E04F35" w:rsidRDefault="0035280B" w:rsidP="00352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Заявление  с комплектом документов принимается: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- в Администрацию;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- в филиалах, отделах, удаленных рабочих местах «МФЦ»;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35280B" w:rsidRPr="00E04F35" w:rsidRDefault="0035280B" w:rsidP="0035280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- в электронной форме через личный кабинет заявителя </w:t>
      </w:r>
      <w:r w:rsidRPr="00E04F35">
        <w:rPr>
          <w:rFonts w:ascii="Times New Roman" w:eastAsia="Calibri" w:hAnsi="Times New Roman" w:cs="Times New Roman"/>
          <w:sz w:val="26"/>
          <w:szCs w:val="26"/>
        </w:rPr>
        <w:t>на ЕПГУ (при наличии технической возможности).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Заявитель имеет право записаться на прием для подачи заявления                   о предоставлении услуги следующими способами: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посредством </w:t>
      </w:r>
      <w:r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 - в Администрацию, в МФЦ (при наличии технической возможности);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по телефону - в Администрацию, в МФЦ;</w:t>
      </w:r>
    </w:p>
    <w:p w:rsidR="0035280B" w:rsidRPr="00E04F35" w:rsidRDefault="0035280B" w:rsidP="00352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посредством сайта органа местного самоуправления - в Администрацию (при наличии технической возможности).</w:t>
      </w:r>
    </w:p>
    <w:p w:rsidR="0035280B" w:rsidRPr="00E04F35" w:rsidRDefault="0035280B" w:rsidP="00123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Для записи заявитель выбирает любые свободные для приема дату и время в пределах установленного в Администрации или МФЦ графика приема заявителей.</w:t>
      </w:r>
    </w:p>
    <w:p w:rsidR="002A2B13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9.1.2.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2A2B13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аспорт гражданина Российской Федерации либо иной документ, удостоверяющий личность, в соответствии с законодательством Российской Федерации или личность устанавливается посредством идентификации и аутентификации в Администрации, МФЦ с использованием информационных технологий, предусмотренных частью 18 статьи 14.1 Федерального закона от 27.07.2006 г. № 149-ФЗ </w:t>
      </w:r>
      <w:r w:rsidR="002A2B13" w:rsidRPr="00E04F35">
        <w:rPr>
          <w:rFonts w:ascii="Times New Roman" w:hAnsi="Times New Roman" w:cs="Times New Roman"/>
          <w:sz w:val="26"/>
          <w:szCs w:val="26"/>
        </w:rPr>
        <w:t>«</w:t>
      </w:r>
      <w:r w:rsidR="002A2B13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Об информации, информационных технологиях и о защите информации</w:t>
      </w:r>
      <w:r w:rsidR="002A2B13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>, в случае представления заявления о выдаче согласования архитектурно-градостроительного облика объекта капитального строительства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 прилагаемых к нему документов посредством личного обращения в Администрацию, в МФЦ. </w:t>
      </w:r>
    </w:p>
    <w:p w:rsidR="00C13098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В случае направления заявления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663008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сведения 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>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</w:t>
      </w:r>
      <w:r w:rsidR="0035280B" w:rsidRPr="00E04F35">
        <w:rPr>
          <w:rFonts w:ascii="Times New Roman" w:hAnsi="Times New Roman" w:cs="Times New Roman"/>
          <w:sz w:val="26"/>
          <w:szCs w:val="26"/>
        </w:rPr>
        <w:t>ого электронного взаимодействия.</w:t>
      </w:r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Идентификация и аутентификация могут осуществляться посредством:</w:t>
      </w:r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                    о физическом лице в указанных информационных системах;</w:t>
      </w:r>
      <w:proofErr w:type="gramEnd"/>
    </w:p>
    <w:p w:rsidR="007311CF" w:rsidRPr="00E04F35" w:rsidRDefault="007311CF" w:rsidP="00731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9.1.3.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Д</w:t>
      </w:r>
      <w:r w:rsidR="00C13098" w:rsidRPr="00E04F35">
        <w:rPr>
          <w:rFonts w:ascii="Times New Roman" w:hAnsi="Times New Roman" w:cs="Times New Roman"/>
          <w:sz w:val="26"/>
          <w:szCs w:val="26"/>
        </w:rPr>
        <w:t>окумент, подтверждающий полномочия представителя заявителя действовать от имен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и заявителя (в случае обращения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получением услуги представителя заявителя). В случае представления документов в электронной форме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7F4CF3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указанный документ </w:t>
      </w:r>
      <w:r w:rsidR="00CD31B6" w:rsidRPr="00E04F35">
        <w:rPr>
          <w:rFonts w:ascii="Times New Roman" w:hAnsi="Times New Roman" w:cs="Times New Roman"/>
          <w:sz w:val="26"/>
          <w:szCs w:val="26"/>
        </w:rPr>
        <w:t xml:space="preserve">удостоверяется </w:t>
      </w:r>
      <w:r w:rsidR="00CD31B6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 w:rsidR="00CD31B6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проверки</w:t>
      </w:r>
      <w:proofErr w:type="gramEnd"/>
      <w:r w:rsidR="00CD31B6"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9.1.4.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Р</w:t>
      </w:r>
      <w:r w:rsidR="00C13098" w:rsidRPr="00E04F35">
        <w:rPr>
          <w:rFonts w:ascii="Times New Roman" w:hAnsi="Times New Roman" w:cs="Times New Roman"/>
          <w:sz w:val="26"/>
          <w:szCs w:val="26"/>
        </w:rPr>
        <w:t>азделы проектной документации объекта капитального строительства: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пояснительная записка</w:t>
      </w:r>
      <w:r w:rsidR="0045245F" w:rsidRPr="00E04F35">
        <w:rPr>
          <w:rFonts w:ascii="Times New Roman" w:hAnsi="Times New Roman" w:cs="Times New Roman"/>
          <w:sz w:val="26"/>
          <w:szCs w:val="26"/>
        </w:rPr>
        <w:t>;</w:t>
      </w:r>
    </w:p>
    <w:p w:rsidR="00682979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схема планировочной организации земельного участка</w:t>
      </w:r>
      <w:r w:rsidR="00A705A5"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</w:t>
      </w:r>
      <w:r w:rsidR="002A2B13" w:rsidRPr="00E04F35">
        <w:rPr>
          <w:rFonts w:ascii="Times New Roman" w:hAnsi="Times New Roman" w:cs="Times New Roman"/>
          <w:sz w:val="26"/>
          <w:szCs w:val="26"/>
        </w:rPr>
        <w:t>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объемно-планировочные и архитектурные решения.</w:t>
      </w:r>
    </w:p>
    <w:p w:rsidR="00682979" w:rsidRPr="00E04F35" w:rsidRDefault="00C076F9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Дополнительно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в составе разделов проектной документации заявитель </w:t>
      </w:r>
      <w:r w:rsidR="00D036BA" w:rsidRPr="00E04F35">
        <w:rPr>
          <w:rFonts w:ascii="Times New Roman" w:hAnsi="Times New Roman" w:cs="Times New Roman"/>
          <w:sz w:val="26"/>
          <w:szCs w:val="26"/>
        </w:rPr>
        <w:t xml:space="preserve">вправе </w:t>
      </w:r>
      <w:r w:rsidR="00682979" w:rsidRPr="00E04F35">
        <w:rPr>
          <w:rFonts w:ascii="Times New Roman" w:hAnsi="Times New Roman" w:cs="Times New Roman"/>
          <w:sz w:val="26"/>
          <w:szCs w:val="26"/>
        </w:rPr>
        <w:t>предостав</w:t>
      </w:r>
      <w:r w:rsidR="00D036BA" w:rsidRPr="00E04F35">
        <w:rPr>
          <w:rFonts w:ascii="Times New Roman" w:hAnsi="Times New Roman" w:cs="Times New Roman"/>
          <w:sz w:val="26"/>
          <w:szCs w:val="26"/>
        </w:rPr>
        <w:t>ить</w:t>
      </w:r>
      <w:r w:rsidR="00682979" w:rsidRPr="00E04F35">
        <w:rPr>
          <w:rFonts w:ascii="Times New Roman" w:hAnsi="Times New Roman" w:cs="Times New Roman"/>
          <w:sz w:val="26"/>
          <w:szCs w:val="26"/>
        </w:rPr>
        <w:t>:</w:t>
      </w:r>
    </w:p>
    <w:p w:rsidR="00682979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план размещения объекта капитального строительства в составе планируемой жилой группы (для жилых зданий) или в составе окружающей застройки (для общественных зданий)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предусмотренных проектом планировки территории (в случае размещения объекта капитального строительства в соответствии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с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планировочными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82979" w:rsidRPr="00E04F35">
        <w:rPr>
          <w:rFonts w:ascii="Times New Roman" w:hAnsi="Times New Roman" w:cs="Times New Roman"/>
          <w:sz w:val="26"/>
          <w:szCs w:val="26"/>
        </w:rPr>
        <w:t>и объемно-пространственными решениями застройки территории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82979" w:rsidRPr="00E04F35">
        <w:rPr>
          <w:rFonts w:ascii="Times New Roman" w:hAnsi="Times New Roman" w:cs="Times New Roman"/>
          <w:sz w:val="26"/>
          <w:szCs w:val="26"/>
        </w:rPr>
        <w:t>в соответствии с проектом планировки территории);</w:t>
      </w:r>
    </w:p>
    <w:p w:rsidR="00682979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</w:t>
      </w:r>
      <w:r w:rsidR="006829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D036BA" w:rsidRPr="00E04F35">
        <w:rPr>
          <w:rFonts w:ascii="Times New Roman" w:hAnsi="Times New Roman" w:cs="Times New Roman"/>
          <w:sz w:val="26"/>
          <w:szCs w:val="26"/>
        </w:rPr>
        <w:t>ц</w:t>
      </w:r>
      <w:r w:rsidR="00682979" w:rsidRPr="00E04F35">
        <w:rPr>
          <w:rFonts w:ascii="Times New Roman" w:hAnsi="Times New Roman" w:cs="Times New Roman"/>
          <w:sz w:val="26"/>
          <w:szCs w:val="26"/>
        </w:rPr>
        <w:t>ветовые решения</w:t>
      </w:r>
      <w:r w:rsidR="00D036BA" w:rsidRPr="00E04F35">
        <w:rPr>
          <w:rFonts w:ascii="Times New Roman" w:hAnsi="Times New Roman" w:cs="Times New Roman"/>
          <w:sz w:val="26"/>
          <w:szCs w:val="26"/>
        </w:rPr>
        <w:t xml:space="preserve"> фасадов;</w:t>
      </w:r>
    </w:p>
    <w:p w:rsidR="00D036BA" w:rsidRPr="00E04F35" w:rsidRDefault="002A2B13" w:rsidP="00123E9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F35">
        <w:rPr>
          <w:sz w:val="26"/>
          <w:szCs w:val="26"/>
        </w:rPr>
        <w:t>в)</w:t>
      </w:r>
      <w:r w:rsidR="00D036BA" w:rsidRPr="00E04F35">
        <w:rPr>
          <w:sz w:val="26"/>
          <w:szCs w:val="26"/>
        </w:rPr>
        <w:t xml:space="preserve"> иные графические и экспозиционные материалы в следующем составе: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04F35">
        <w:rPr>
          <w:sz w:val="26"/>
          <w:szCs w:val="26"/>
        </w:rPr>
        <w:t xml:space="preserve"> </w:t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перспективные (трехмерные) изображения проектируемого объекта, встроенные в фотографию реального состояния окружающей застройки, не менее 3 видов;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04F35">
        <w:rPr>
          <w:sz w:val="26"/>
          <w:szCs w:val="26"/>
        </w:rPr>
        <w:tab/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схема разверток фасадов в контексте окружающей застройки;</w:t>
      </w:r>
    </w:p>
    <w:p w:rsidR="00D036BA" w:rsidRPr="00E04F35" w:rsidRDefault="00D036BA" w:rsidP="00123E94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E04F35">
        <w:rPr>
          <w:sz w:val="26"/>
          <w:szCs w:val="26"/>
        </w:rPr>
        <w:tab/>
      </w:r>
      <w:r w:rsidR="002A2B13" w:rsidRPr="00E04F35">
        <w:rPr>
          <w:sz w:val="26"/>
          <w:szCs w:val="26"/>
        </w:rPr>
        <w:t xml:space="preserve"> - </w:t>
      </w:r>
      <w:r w:rsidRPr="00E04F35">
        <w:rPr>
          <w:sz w:val="26"/>
          <w:szCs w:val="26"/>
        </w:rPr>
        <w:t>схемы фасадов и фрагментов фасадов с обозначением фасадных конструкций и указанием отделочных материалов.</w:t>
      </w:r>
    </w:p>
    <w:p w:rsidR="00C13098" w:rsidRPr="00E04F35" w:rsidRDefault="0035280B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9.1.5.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9F75C7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равоустанавливающие документы на земельный участок, объект капитального строительства (если сведения о них отсутствуют в Едином государственном реестре недвижимости).</w:t>
      </w:r>
    </w:p>
    <w:p w:rsidR="00C13098" w:rsidRPr="00E04F35" w:rsidRDefault="002A2B13" w:rsidP="00123E94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04F35">
        <w:rPr>
          <w:sz w:val="26"/>
          <w:szCs w:val="26"/>
        </w:rPr>
        <w:t>9.</w:t>
      </w:r>
      <w:r w:rsidR="009F75C7" w:rsidRPr="00E04F35">
        <w:rPr>
          <w:sz w:val="26"/>
          <w:szCs w:val="26"/>
        </w:rPr>
        <w:t>2</w:t>
      </w:r>
      <w:r w:rsidRPr="00E04F35">
        <w:rPr>
          <w:sz w:val="26"/>
          <w:szCs w:val="26"/>
        </w:rPr>
        <w:t xml:space="preserve">. </w:t>
      </w:r>
      <w:r w:rsidR="00C13098" w:rsidRPr="00E04F35">
        <w:rPr>
          <w:sz w:val="26"/>
          <w:szCs w:val="26"/>
        </w:rPr>
        <w:t>Док</w:t>
      </w:r>
      <w:r w:rsidR="00CD31B6" w:rsidRPr="00E04F35">
        <w:rPr>
          <w:sz w:val="26"/>
          <w:szCs w:val="26"/>
        </w:rPr>
        <w:t>ументы, указанные в пунктах 9.1.</w:t>
      </w:r>
      <w:r w:rsidRPr="00E04F35">
        <w:rPr>
          <w:sz w:val="26"/>
          <w:szCs w:val="26"/>
        </w:rPr>
        <w:t>2</w:t>
      </w:r>
      <w:r w:rsidR="00CD31B6" w:rsidRPr="00E04F35">
        <w:rPr>
          <w:sz w:val="26"/>
          <w:szCs w:val="26"/>
        </w:rPr>
        <w:t xml:space="preserve"> и 9.1.</w:t>
      </w:r>
      <w:r w:rsidRPr="00E04F35">
        <w:rPr>
          <w:sz w:val="26"/>
          <w:szCs w:val="26"/>
        </w:rPr>
        <w:t>3</w:t>
      </w:r>
      <w:r w:rsidR="00C13098" w:rsidRPr="00E04F35">
        <w:rPr>
          <w:sz w:val="26"/>
          <w:szCs w:val="26"/>
        </w:rPr>
        <w:t xml:space="preserve"> </w:t>
      </w:r>
      <w:r w:rsidR="007311CF" w:rsidRPr="00E04F35">
        <w:rPr>
          <w:sz w:val="26"/>
          <w:szCs w:val="26"/>
        </w:rPr>
        <w:t>настоящего Административного регламента</w:t>
      </w:r>
      <w:r w:rsidR="00C13098" w:rsidRPr="00E04F35">
        <w:rPr>
          <w:sz w:val="26"/>
          <w:szCs w:val="26"/>
        </w:rPr>
        <w:t xml:space="preserve">, при личной подаче представляются в оригиналах и после идентификации заявителя и подтверждения полномочий возвращаются заявителю. </w:t>
      </w:r>
    </w:p>
    <w:p w:rsidR="00C13098" w:rsidRPr="00E04F35" w:rsidRDefault="002A2B13" w:rsidP="00123E94">
      <w:pPr>
        <w:pStyle w:val="a7"/>
        <w:shd w:val="clear" w:color="auto" w:fill="FFFFFF"/>
        <w:spacing w:before="0" w:after="0"/>
        <w:ind w:firstLine="709"/>
        <w:jc w:val="both"/>
        <w:textAlignment w:val="baseline"/>
        <w:rPr>
          <w:sz w:val="26"/>
          <w:szCs w:val="26"/>
        </w:rPr>
      </w:pPr>
      <w:r w:rsidRPr="00E04F35">
        <w:rPr>
          <w:sz w:val="26"/>
          <w:szCs w:val="26"/>
        </w:rPr>
        <w:t>9.</w:t>
      </w:r>
      <w:r w:rsidR="009F75C7" w:rsidRPr="00E04F35">
        <w:rPr>
          <w:sz w:val="26"/>
          <w:szCs w:val="26"/>
        </w:rPr>
        <w:t>3</w:t>
      </w:r>
      <w:r w:rsidRPr="00E04F35">
        <w:rPr>
          <w:sz w:val="26"/>
          <w:szCs w:val="26"/>
        </w:rPr>
        <w:t xml:space="preserve">. </w:t>
      </w:r>
      <w:r w:rsidR="00CD31B6" w:rsidRPr="00E04F35">
        <w:rPr>
          <w:sz w:val="26"/>
          <w:szCs w:val="26"/>
        </w:rPr>
        <w:t xml:space="preserve">Документы, предусмотренные </w:t>
      </w:r>
      <w:r w:rsidR="00C13098" w:rsidRPr="00E04F35">
        <w:rPr>
          <w:sz w:val="26"/>
          <w:szCs w:val="26"/>
        </w:rPr>
        <w:t xml:space="preserve">пунктом </w:t>
      </w:r>
      <w:r w:rsidR="00CD31B6" w:rsidRPr="00E04F35">
        <w:rPr>
          <w:sz w:val="26"/>
          <w:szCs w:val="26"/>
        </w:rPr>
        <w:t>9.1.</w:t>
      </w:r>
      <w:r w:rsidRPr="00E04F35">
        <w:rPr>
          <w:sz w:val="26"/>
          <w:szCs w:val="26"/>
        </w:rPr>
        <w:t>4</w:t>
      </w:r>
      <w:r w:rsidR="00CD31B6" w:rsidRPr="00E04F35">
        <w:rPr>
          <w:sz w:val="26"/>
          <w:szCs w:val="26"/>
        </w:rPr>
        <w:t xml:space="preserve"> </w:t>
      </w:r>
      <w:r w:rsidR="007311CF" w:rsidRPr="00E04F35">
        <w:rPr>
          <w:sz w:val="26"/>
          <w:szCs w:val="26"/>
        </w:rPr>
        <w:t>настоящего Административного регламента</w:t>
      </w:r>
      <w:r w:rsidR="00C13098" w:rsidRPr="00E04F35">
        <w:rPr>
          <w:sz w:val="26"/>
          <w:szCs w:val="26"/>
        </w:rPr>
        <w:t>, при личной подаче представляются в копиях, заверенных</w:t>
      </w:r>
      <w:r w:rsidR="00C076F9" w:rsidRPr="00E04F35">
        <w:rPr>
          <w:sz w:val="26"/>
          <w:szCs w:val="26"/>
        </w:rPr>
        <w:t xml:space="preserve"> </w:t>
      </w:r>
      <w:r w:rsidR="00C13098" w:rsidRPr="00E04F35">
        <w:rPr>
          <w:sz w:val="26"/>
          <w:szCs w:val="26"/>
        </w:rPr>
        <w:t>в установленном порядке.</w:t>
      </w:r>
    </w:p>
    <w:p w:rsidR="00C13098" w:rsidRPr="00E04F35" w:rsidRDefault="009F75C7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9.4.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случае подачи заявления и прилагаемых разделов проектной документации в форме электронного документа</w:t>
      </w:r>
      <w:r w:rsidR="00C076F9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подача заявления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разделов проектной документации на бумажном носителе не требуется.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5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6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Документы, прилагаемые заявителем к заявлению о выдаче согласования архитектурно-градостроительного облика (внесении изменений в архитектурно-градостроительный облик) объекта капитального строительства, представляемые в электронной форме, направляются в следующих форматах:</w:t>
      </w:r>
    </w:p>
    <w:p w:rsidR="00C13098" w:rsidRPr="00E04F35" w:rsidRDefault="00D036B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7311CF" w:rsidRPr="00E04F35">
        <w:rPr>
          <w:rFonts w:ascii="Times New Roman" w:hAnsi="Times New Roman" w:cs="Times New Roman"/>
          <w:sz w:val="26"/>
          <w:szCs w:val="26"/>
        </w:rPr>
        <w:t>«3»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123E94" w:rsidRPr="00E04F35">
        <w:rPr>
          <w:rFonts w:ascii="Times New Roman" w:hAnsi="Times New Roman" w:cs="Times New Roman"/>
          <w:sz w:val="26"/>
          <w:szCs w:val="26"/>
        </w:rPr>
        <w:t xml:space="preserve"> 9.1 настоящего Административного регламента</w:t>
      </w:r>
      <w:r w:rsidR="00C13098" w:rsidRPr="00E04F35">
        <w:rPr>
          <w:rFonts w:ascii="Times New Roman" w:hAnsi="Times New Roman" w:cs="Times New Roman"/>
          <w:sz w:val="26"/>
          <w:szCs w:val="26"/>
        </w:rPr>
        <w:t>);</w:t>
      </w:r>
    </w:p>
    <w:p w:rsidR="00C13098" w:rsidRPr="00E04F35" w:rsidRDefault="00D036BA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076F9" w:rsidRPr="00E04F35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а также документов с графическим содержанием;</w:t>
      </w:r>
    </w:p>
    <w:p w:rsidR="00D036BA" w:rsidRPr="00E04F35" w:rsidRDefault="00CD31B6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– для сжатых документов в один файл</w:t>
      </w:r>
      <w:r w:rsidR="00C076F9"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CD31B6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г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- для документов с графическим содержанием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пояснениями к нему.</w:t>
      </w:r>
    </w:p>
    <w:p w:rsidR="00C13098" w:rsidRPr="00E04F35" w:rsidRDefault="002A2B13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7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если оригиналы доку</w:t>
      </w:r>
      <w:r w:rsidRPr="00E04F35">
        <w:rPr>
          <w:rFonts w:ascii="Times New Roman" w:hAnsi="Times New Roman" w:cs="Times New Roman"/>
          <w:sz w:val="26"/>
          <w:szCs w:val="26"/>
        </w:rPr>
        <w:t xml:space="preserve">ментов, прилагаемых к заявлению 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выдаче согласования архитектурно-градостроительного облика объ</w:t>
      </w:r>
      <w:r w:rsidR="00C076F9" w:rsidRPr="00E04F35">
        <w:rPr>
          <w:rFonts w:ascii="Times New Roman" w:hAnsi="Times New Roman" w:cs="Times New Roman"/>
          <w:sz w:val="26"/>
          <w:szCs w:val="26"/>
        </w:rPr>
        <w:t>екта капитального строительства,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</w:t>
      </w:r>
      <w:r w:rsidRPr="00E04F35">
        <w:rPr>
          <w:rFonts w:ascii="Times New Roman" w:hAnsi="Times New Roman" w:cs="Times New Roman"/>
          <w:sz w:val="26"/>
          <w:szCs w:val="26"/>
        </w:rPr>
        <w:t xml:space="preserve">нта (использование копий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не допускается), которое осуществляется с сохранением ориентации оригинала документа в разрешении 300-500 </w:t>
      </w:r>
      <w:proofErr w:type="spellStart"/>
      <w:r w:rsidR="00C13098" w:rsidRPr="00E04F35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черно-белый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оттенки серого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цветной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или </w:t>
      </w:r>
      <w:r w:rsidR="00D036BA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="00D036BA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(при наличии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документе цветных графических изображений либо цветного текста).</w:t>
      </w:r>
    </w:p>
    <w:p w:rsidR="00C13098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8</w:t>
      </w:r>
      <w:r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Документы, прилагаемые заявителем к заявлению о выдаче согласования архитектурно-градостроительного облика объекта капитального строительства, представляемые в электронной форме, должны обеспечивать: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документе;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возможность поиска по текстовому содержанию документа 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возможность копирования текста (за исключением случаев, когда текст является частью графического изображения);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123E94" w:rsidRPr="00E04F35" w:rsidRDefault="00C13098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E04F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E04F35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E04F35">
        <w:rPr>
          <w:rFonts w:ascii="Times New Roman" w:hAnsi="Times New Roman" w:cs="Times New Roman"/>
          <w:sz w:val="26"/>
          <w:szCs w:val="26"/>
        </w:rPr>
        <w:t>, формируются в виде отдельного документа, представляемого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получения согласования архитектурно-градостроительного облика объекта капитального строительства, находящихся в распоряжении государственных органов, органов местного самоуправления и подведомственных им организаций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(за исключением организаций, оказывающих услуги, необходимые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обязательные для предоставления муниципальной услуги)</w:t>
      </w:r>
      <w:r w:rsidR="00C076F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подлежащих представлению в рамках межведомственного информационного взаимодействия:</w:t>
      </w:r>
      <w:proofErr w:type="gramEnd"/>
    </w:p>
    <w:p w:rsidR="00C13098" w:rsidRPr="00E04F35" w:rsidRDefault="00123E94" w:rsidP="00123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выписка из единого государственного реестра недвижимости 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об основных характеристиках и зарегистрированных правах на объект недвижимости (земельный участок, объект капитального строительства). </w:t>
      </w:r>
    </w:p>
    <w:p w:rsidR="00C13098" w:rsidRPr="00E04F35" w:rsidRDefault="00123E94" w:rsidP="00123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4F35">
        <w:rPr>
          <w:rFonts w:ascii="Times New Roman" w:eastAsia="Calibri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eastAsia="Calibri" w:hAnsi="Times New Roman" w:cs="Times New Roman"/>
          <w:sz w:val="26"/>
          <w:szCs w:val="26"/>
        </w:rPr>
        <w:t>9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 xml:space="preserve">.1. Заявитель вправе представить документы (сведения), указанные в </w:t>
      </w:r>
      <w:r w:rsidR="00670BD2" w:rsidRPr="00E04F35">
        <w:rPr>
          <w:rFonts w:ascii="Times New Roman" w:eastAsia="Calibri" w:hAnsi="Times New Roman" w:cs="Times New Roman"/>
          <w:sz w:val="26"/>
          <w:szCs w:val="26"/>
        </w:rPr>
        <w:t>данном пункте</w:t>
      </w:r>
      <w:r w:rsidR="005B2CD7" w:rsidRPr="00E04F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75C7" w:rsidRPr="00E04F35">
        <w:rPr>
          <w:rFonts w:ascii="Times New Roman" w:eastAsia="Calibri" w:hAnsi="Times New Roman" w:cs="Times New Roman"/>
          <w:sz w:val="26"/>
          <w:szCs w:val="26"/>
        </w:rPr>
        <w:t>настоящего А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>дминистративно</w:t>
      </w:r>
      <w:r w:rsidR="00402CD4" w:rsidRPr="00E04F35">
        <w:rPr>
          <w:rFonts w:ascii="Times New Roman" w:eastAsia="Calibri" w:hAnsi="Times New Roman" w:cs="Times New Roman"/>
          <w:sz w:val="26"/>
          <w:szCs w:val="26"/>
        </w:rPr>
        <w:t>го регламента,</w:t>
      </w:r>
      <w:r w:rsidR="00C13098" w:rsidRPr="00E04F35">
        <w:rPr>
          <w:rFonts w:ascii="Times New Roman" w:eastAsia="Calibri" w:hAnsi="Times New Roman" w:cs="Times New Roman"/>
          <w:sz w:val="26"/>
          <w:szCs w:val="26"/>
        </w:rPr>
        <w:t xml:space="preserve"> по собственной инициативе. Непредставление заявителем указанных документов не является основанием для отказа в предоставлении муниципальной услуги.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9.</w:t>
      </w:r>
      <w:r w:rsidR="009F75C7" w:rsidRPr="00E04F35">
        <w:rPr>
          <w:rFonts w:ascii="Times New Roman" w:hAnsi="Times New Roman" w:cs="Times New Roman"/>
          <w:sz w:val="26"/>
          <w:szCs w:val="26"/>
        </w:rPr>
        <w:t>10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которые в соответствии 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нормативными правовыми актами Российской Федерации, нормативными правовыми актами субъектов Российской Федерации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государственным органам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органам местного самоуправления организаций, участвующих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государственных или муниципальных услуг,</w:t>
      </w:r>
      <w:r w:rsidR="00402CD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исключением документов, указанных в </w:t>
      </w:r>
      <w:hyperlink r:id="rId21">
        <w:r w:rsidR="00C13098" w:rsidRPr="00E04F35">
          <w:rPr>
            <w:rFonts w:ascii="Times New Roman" w:hAnsi="Times New Roman" w:cs="Times New Roman"/>
            <w:sz w:val="26"/>
            <w:szCs w:val="26"/>
          </w:rPr>
          <w:t>части 6 статьи 7</w:t>
        </w:r>
        <w:proofErr w:type="gramEnd"/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>осуществления действий, в том числе согласов</w:t>
      </w:r>
      <w:r w:rsidR="00CD31B6" w:rsidRPr="00E04F35">
        <w:rPr>
          <w:rFonts w:ascii="Times New Roman" w:hAnsi="Times New Roman" w:cs="Times New Roman"/>
          <w:sz w:val="26"/>
          <w:szCs w:val="26"/>
        </w:rPr>
        <w:t>аний, необходимых для получения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муниципальных услуг и связанных</w:t>
      </w:r>
      <w:r w:rsidR="00CE443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обращением в иные государственные органы, органы местного самоуправления, организации, за исключением получения услуг</w:t>
      </w:r>
      <w:r w:rsidR="00CE443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2">
        <w:r w:rsidR="00C13098" w:rsidRPr="00E04F35">
          <w:rPr>
            <w:rFonts w:ascii="Times New Roman" w:hAnsi="Times New Roman" w:cs="Times New Roman"/>
            <w:sz w:val="26"/>
            <w:szCs w:val="26"/>
          </w:rPr>
          <w:t>части 1 статьи 9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4)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отсутствие и</w:t>
      </w:r>
      <w:r w:rsidR="008E7B6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(или) недостоверность которых не указывались при первоначальном отказе</w:t>
      </w:r>
      <w:r w:rsidR="008E7B6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C13098" w:rsidRPr="00E04F35" w:rsidRDefault="00123E94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5)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представления на бумажном носителе документов и информации, электронные образы которых ранее были заверены в соответствии</w:t>
      </w:r>
      <w:r w:rsidR="008237E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с </w:t>
      </w:r>
      <w:hyperlink r:id="rId24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</w:t>
      </w:r>
      <w:r w:rsidR="00CD31B6" w:rsidRPr="00E04F35">
        <w:rPr>
          <w:rFonts w:ascii="Times New Roman" w:hAnsi="Times New Roman" w:cs="Times New Roman"/>
          <w:sz w:val="26"/>
          <w:szCs w:val="26"/>
        </w:rPr>
        <w:t>ходимым условием предоставления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муниципальной услуги, и иных случаев, установленных федеральными законами.</w:t>
      </w:r>
    </w:p>
    <w:p w:rsidR="00D45B61" w:rsidRPr="00E04F35" w:rsidRDefault="00D45B61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B61" w:rsidRPr="00E04F35" w:rsidRDefault="00D45B61" w:rsidP="00D45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F35">
        <w:rPr>
          <w:rFonts w:ascii="Times New Roman" w:eastAsia="Times New Roman" w:hAnsi="Times New Roman" w:cs="Times New Roman"/>
          <w:b/>
          <w:sz w:val="26"/>
          <w:szCs w:val="26"/>
        </w:rPr>
        <w:t>10. Исчерпывающий перечень оснований для отказа в приеме к рассмотрению документов, необходимых для предоставления муниципальной услуги</w:t>
      </w:r>
    </w:p>
    <w:p w:rsidR="00D45B61" w:rsidRPr="00E04F35" w:rsidRDefault="00D45B61" w:rsidP="00D45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10.1. Основания для отказа в приеме документов не предусмотрены.</w:t>
      </w:r>
    </w:p>
    <w:p w:rsidR="00D45B61" w:rsidRPr="00E04F35" w:rsidRDefault="00D45B61" w:rsidP="00123E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B61" w:rsidRPr="00E04F35" w:rsidRDefault="00D45B61" w:rsidP="00D45B61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30"/>
      <w:r w:rsidRPr="00E04F35">
        <w:rPr>
          <w:rFonts w:ascii="Times New Roman" w:hAnsi="Times New Roman" w:cs="Times New Roman"/>
          <w:sz w:val="26"/>
          <w:szCs w:val="26"/>
        </w:rPr>
        <w:t>11. Исчерпывающий перечень оснований для приостановления или отказа в предоставлении муниципальной услуги</w:t>
      </w:r>
      <w:bookmarkEnd w:id="0"/>
    </w:p>
    <w:p w:rsidR="00123E94" w:rsidRPr="00E04F35" w:rsidRDefault="00D45B61" w:rsidP="004347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11.1. Основания для приостановления муниципальной услуги                               не предусмотрены.</w:t>
      </w:r>
    </w:p>
    <w:p w:rsidR="00C13098" w:rsidRPr="00E04F35" w:rsidRDefault="00D45B61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11.2.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О</w:t>
      </w:r>
      <w:r w:rsidR="00C13098" w:rsidRPr="00E04F35">
        <w:rPr>
          <w:rFonts w:ascii="Times New Roman" w:hAnsi="Times New Roman" w:cs="Times New Roman"/>
          <w:sz w:val="26"/>
          <w:szCs w:val="26"/>
        </w:rPr>
        <w:t>сновани</w:t>
      </w:r>
      <w:r w:rsidRPr="00E04F35">
        <w:rPr>
          <w:rFonts w:ascii="Times New Roman" w:hAnsi="Times New Roman" w:cs="Times New Roman"/>
          <w:sz w:val="26"/>
          <w:szCs w:val="26"/>
        </w:rPr>
        <w:t>я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для отказа</w:t>
      </w:r>
      <w:r w:rsidR="008237E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муниципальной услуги:</w:t>
      </w:r>
    </w:p>
    <w:p w:rsidR="00C13098" w:rsidRPr="00E04F35" w:rsidRDefault="00C13098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отсутствие права на получение муниципальной услуги –</w:t>
      </w:r>
      <w:r w:rsidR="00D45B61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с заявлением обратилось лицо, не соответствующее требованиям, установленным в пункте </w:t>
      </w:r>
      <w:r w:rsidR="00670BD2" w:rsidRPr="00E04F35">
        <w:rPr>
          <w:rFonts w:ascii="Times New Roman" w:hAnsi="Times New Roman" w:cs="Times New Roman"/>
          <w:sz w:val="26"/>
          <w:szCs w:val="26"/>
        </w:rPr>
        <w:t>2</w:t>
      </w:r>
      <w:r w:rsidR="005B2CD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D45B61" w:rsidRPr="00E04F3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670BD2" w:rsidRPr="00E04F35">
        <w:rPr>
          <w:rFonts w:ascii="Times New Roman" w:hAnsi="Times New Roman" w:cs="Times New Roman"/>
          <w:sz w:val="26"/>
          <w:szCs w:val="26"/>
        </w:rPr>
        <w:t>регламента</w:t>
      </w:r>
      <w:r w:rsidRPr="00E04F35">
        <w:rPr>
          <w:rFonts w:ascii="Times New Roman" w:hAnsi="Times New Roman" w:cs="Times New Roman"/>
          <w:sz w:val="26"/>
          <w:szCs w:val="26"/>
        </w:rPr>
        <w:t>;</w:t>
      </w:r>
    </w:p>
    <w:p w:rsidR="00C13098" w:rsidRPr="00E04F35" w:rsidRDefault="00C13098" w:rsidP="00D4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объект капитального строительства находится за пределами зон, для которых правилами землепользования и застройки предусмотрено согласование архитектурно-градостроительного облика; </w:t>
      </w:r>
    </w:p>
    <w:p w:rsidR="00C13098" w:rsidRPr="00E04F35" w:rsidRDefault="00C13098" w:rsidP="00D45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 объект капитального строительства относится к числу объектов, предусмотренных в</w:t>
      </w:r>
      <w:r w:rsidR="008A6A3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части 2 статьи 40.1 ГрК РФ, согласование архитектурно-градостроительного </w:t>
      </w:r>
      <w:proofErr w:type="gramStart"/>
      <w:r w:rsidR="005B2CD7" w:rsidRPr="00E04F35">
        <w:rPr>
          <w:rFonts w:ascii="Times New Roman" w:hAnsi="Times New Roman" w:cs="Times New Roman"/>
          <w:sz w:val="26"/>
          <w:szCs w:val="26"/>
        </w:rPr>
        <w:t>облика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которых не требуется;</w:t>
      </w:r>
    </w:p>
    <w:p w:rsidR="00C13098" w:rsidRPr="00E04F35" w:rsidRDefault="002A3E06" w:rsidP="00D45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) несоответствие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архитектурных решений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7D6494" w:rsidP="00FC0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FC0DF9" w:rsidRPr="00E04F35">
        <w:rPr>
          <w:rFonts w:ascii="Times New Roman" w:hAnsi="Times New Roman" w:cs="Times New Roman"/>
          <w:sz w:val="26"/>
          <w:szCs w:val="26"/>
        </w:rPr>
        <w:t>1.3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  <w:r w:rsidR="00FC0DF9" w:rsidRPr="00E04F35">
        <w:rPr>
          <w:rFonts w:ascii="Times New Roman" w:hAnsi="Times New Roman" w:cs="Times New Roman"/>
          <w:sz w:val="26"/>
          <w:szCs w:val="26"/>
        </w:rPr>
        <w:t>П</w:t>
      </w:r>
      <w:r w:rsidR="00C13098" w:rsidRPr="00E04F35">
        <w:rPr>
          <w:rFonts w:ascii="Times New Roman" w:hAnsi="Times New Roman" w:cs="Times New Roman"/>
          <w:sz w:val="26"/>
          <w:szCs w:val="26"/>
        </w:rPr>
        <w:t>еречень оснований для возврата зая</w:t>
      </w:r>
      <w:r w:rsidR="00FC0DF9" w:rsidRPr="00E04F35">
        <w:rPr>
          <w:rFonts w:ascii="Times New Roman" w:hAnsi="Times New Roman" w:cs="Times New Roman"/>
          <w:sz w:val="26"/>
          <w:szCs w:val="26"/>
        </w:rPr>
        <w:t>вления</w:t>
      </w:r>
      <w:r w:rsidR="00A9776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документов заявителю:</w:t>
      </w:r>
    </w:p>
    <w:p w:rsidR="00C13098" w:rsidRPr="00E04F35" w:rsidRDefault="00FC0DF9" w:rsidP="00FC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несоответствие заявления требованиям, установленным в пункте </w:t>
      </w:r>
      <w:r w:rsidR="00830AF2" w:rsidRPr="00E04F35">
        <w:rPr>
          <w:rFonts w:ascii="Times New Roman" w:hAnsi="Times New Roman" w:cs="Times New Roman"/>
          <w:sz w:val="26"/>
          <w:szCs w:val="26"/>
        </w:rPr>
        <w:t>9</w:t>
      </w:r>
      <w:r w:rsidR="003F0C85" w:rsidRPr="00E04F35">
        <w:rPr>
          <w:rFonts w:ascii="Times New Roman" w:hAnsi="Times New Roman" w:cs="Times New Roman"/>
          <w:sz w:val="26"/>
          <w:szCs w:val="26"/>
        </w:rPr>
        <w:t>.1.1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 </w:t>
      </w:r>
    </w:p>
    <w:p w:rsidR="00C13098" w:rsidRPr="00E04F35" w:rsidRDefault="00FC0DF9" w:rsidP="00FC0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>выявление в ходе проверки факта представления инициатором неполного комплекта разделов проектной документации.</w:t>
      </w:r>
    </w:p>
    <w:p w:rsidR="00FC0DF9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C0DF9" w:rsidRPr="00E04F35" w:rsidRDefault="00FC0DF9" w:rsidP="00FC0DF9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13098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12.1.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FC0DF9" w:rsidRPr="00E04F35" w:rsidRDefault="00FC0DF9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0DF9" w:rsidRPr="00E04F35" w:rsidRDefault="00FC0DF9" w:rsidP="00FC0DF9">
      <w:pPr>
        <w:autoSpaceDE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>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C0DF9" w:rsidRPr="00E04F35" w:rsidRDefault="00FC0DF9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FC0DF9" w:rsidRPr="00E04F35" w:rsidRDefault="00FC0DF9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</w:p>
    <w:p w:rsidR="00C561FE" w:rsidRPr="00E04F35" w:rsidRDefault="00C561FE" w:rsidP="00FC0DF9">
      <w:pPr>
        <w:pStyle w:val="211"/>
        <w:shd w:val="clear" w:color="auto" w:fill="auto"/>
        <w:tabs>
          <w:tab w:val="left" w:pos="1388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14. Срок регистрации запроса Заявителя о предоставлении муниципальной услуги</w:t>
      </w:r>
    </w:p>
    <w:p w:rsidR="00C561FE" w:rsidRPr="00E04F35" w:rsidRDefault="007D6494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</w:t>
      </w:r>
      <w:r w:rsidR="003F0C85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3F0C85"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Срок регистрации запроса заявителя о предоставлении муниципальной услуги составляет</w:t>
      </w:r>
      <w:r w:rsidR="00C561FE" w:rsidRPr="00E04F35">
        <w:rPr>
          <w:rFonts w:ascii="Times New Roman" w:hAnsi="Times New Roman" w:cs="Times New Roman"/>
          <w:sz w:val="26"/>
          <w:szCs w:val="26"/>
        </w:rPr>
        <w:t>: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личном обращении </w:t>
      </w:r>
      <w:r w:rsidRPr="00E04F35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C13098" w:rsidRPr="00E04F35">
        <w:rPr>
          <w:rFonts w:ascii="Times New Roman" w:hAnsi="Times New Roman" w:cs="Times New Roman"/>
          <w:sz w:val="26"/>
          <w:szCs w:val="26"/>
        </w:rPr>
        <w:t>– в день поступления запроса;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направлении запроса из </w:t>
      </w:r>
      <w:r w:rsidRPr="00E04F35">
        <w:rPr>
          <w:rFonts w:ascii="Times New Roman" w:hAnsi="Times New Roman" w:cs="Times New Roman"/>
          <w:sz w:val="26"/>
          <w:szCs w:val="26"/>
        </w:rPr>
        <w:t>МФЦ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– в день поступления документов из </w:t>
      </w:r>
      <w:r w:rsidRPr="00E04F35">
        <w:rPr>
          <w:rFonts w:ascii="Times New Roman" w:hAnsi="Times New Roman" w:cs="Times New Roman"/>
          <w:sz w:val="26"/>
          <w:szCs w:val="26"/>
        </w:rPr>
        <w:t>МФ</w:t>
      </w:r>
      <w:r w:rsidR="003F0C85" w:rsidRPr="00E04F35">
        <w:rPr>
          <w:rFonts w:ascii="Times New Roman" w:hAnsi="Times New Roman" w:cs="Times New Roman"/>
          <w:sz w:val="26"/>
          <w:szCs w:val="26"/>
        </w:rPr>
        <w:t>Ц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Администрацию;</w:t>
      </w:r>
    </w:p>
    <w:p w:rsidR="00C13098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 направлении запроса в форме электронного документа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(при наличии технической возможности) – в день поступления запроса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или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на следующий рабочий день (в слу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чае направления документов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нерабочее время, в выходные, праздничные дни).</w:t>
      </w:r>
    </w:p>
    <w:p w:rsidR="00C561FE" w:rsidRPr="00E04F35" w:rsidRDefault="00C561FE" w:rsidP="00C56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1FE" w:rsidRPr="00E04F35" w:rsidRDefault="00C561FE" w:rsidP="00C561FE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15. Требования к помещениям, в которых предоставляется муниципальная услуга</w:t>
      </w:r>
    </w:p>
    <w:p w:rsidR="00C561FE" w:rsidRPr="00E04F35" w:rsidRDefault="00C561FE" w:rsidP="00434781">
      <w:pPr>
        <w:pStyle w:val="211"/>
        <w:shd w:val="clear" w:color="auto" w:fill="auto"/>
        <w:tabs>
          <w:tab w:val="left" w:pos="1402"/>
        </w:tabs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15.1. Местоположение административных зданий, в которых осуществляется прием заявления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В случае</w:t>
      </w:r>
      <w:proofErr w:type="gramStart"/>
      <w:r w:rsidRPr="00E04F35">
        <w:rPr>
          <w:color w:val="auto"/>
          <w:sz w:val="26"/>
          <w:szCs w:val="26"/>
        </w:rPr>
        <w:t>,</w:t>
      </w:r>
      <w:proofErr w:type="gramEnd"/>
      <w:r w:rsidRPr="00E04F35">
        <w:rPr>
          <w:color w:val="auto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561FE" w:rsidRPr="00E04F35" w:rsidRDefault="00C561FE" w:rsidP="00434781">
      <w:pPr>
        <w:autoSpaceDE w:val="0"/>
        <w:spacing w:after="0" w:line="240" w:lineRule="auto"/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E04F3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04F35">
        <w:rPr>
          <w:rFonts w:ascii="Times New Roman" w:hAnsi="Times New Roman" w:cs="Times New Roman"/>
          <w:sz w:val="26"/>
          <w:szCs w:val="26"/>
        </w:rPr>
        <w:t xml:space="preserve">, II групп, и транспортных средств, перевозящих таких инвалидов и (или) детей-инвалидов. На граждан из числа инвалидов III группы распространяются нормы, части 9 статьи 15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24.11.1995 г. № 181-ФЗ </w:t>
      </w:r>
      <w:r w:rsidRPr="00E04F35">
        <w:rPr>
          <w:rFonts w:ascii="Times New Roman" w:hAnsi="Times New Roman" w:cs="Times New Roman"/>
          <w:sz w:val="26"/>
          <w:szCs w:val="26"/>
        </w:rPr>
        <w:t>«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О социальной защите инвалидов в Российской Федерации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Arial" w:hAnsi="Arial" w:cs="Arial"/>
          <w:sz w:val="15"/>
          <w:szCs w:val="15"/>
          <w:shd w:val="clear" w:color="auto" w:fill="FFFFFF"/>
        </w:rPr>
        <w:t> </w:t>
      </w:r>
      <w:r w:rsidRPr="00E04F35">
        <w:rPr>
          <w:rFonts w:ascii="Times New Roman" w:hAnsi="Times New Roman" w:cs="Times New Roman"/>
          <w:sz w:val="26"/>
          <w:szCs w:val="26"/>
        </w:rPr>
        <w:t xml:space="preserve"> в порядке, определяемом Правительством Российской Федерации.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Центральный вход в здание Администрации должен быть оборудован информационной табличкой (вывеской), содержащей информацию: наименование;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4520" w:firstLine="71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местонахождение и юридический адрес; режим работы; график приема;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номера телефонов для справок.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Помещения, в которых предоставляется муниципальная услуга, оснащаются: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164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right="1640" w:firstLine="710"/>
        <w:jc w:val="left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туалетными комнатами для посетителей.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номера кабинета и наименования отдела;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C561FE" w:rsidRPr="00E04F35" w:rsidRDefault="00C561FE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При предоставлении муниципальной услуги инвалидам обеспечиваются: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1) </w:t>
      </w:r>
      <w:r w:rsidR="00C561FE" w:rsidRPr="00E04F35">
        <w:rPr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2) </w:t>
      </w:r>
      <w:r w:rsidR="00C561FE" w:rsidRPr="00E04F35">
        <w:rPr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="00C561FE" w:rsidRPr="00E04F35">
        <w:rPr>
          <w:color w:val="auto"/>
          <w:sz w:val="26"/>
          <w:szCs w:val="26"/>
        </w:rPr>
        <w:t>а-</w:t>
      </w:r>
      <w:proofErr w:type="gramEnd"/>
      <w:r w:rsidR="00C561FE" w:rsidRPr="00E04F35">
        <w:rPr>
          <w:color w:val="auto"/>
          <w:sz w:val="26"/>
          <w:szCs w:val="26"/>
        </w:rPr>
        <w:t xml:space="preserve"> коляски;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3) </w:t>
      </w:r>
      <w:r w:rsidR="00C561FE" w:rsidRPr="00E04F35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4) </w:t>
      </w:r>
      <w:r w:rsidR="00C561FE" w:rsidRPr="00E04F35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5) </w:t>
      </w:r>
      <w:r w:rsidR="00C561FE" w:rsidRPr="00E04F35">
        <w:rPr>
          <w:color w:val="auto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6) </w:t>
      </w:r>
      <w:r w:rsidR="00C561FE" w:rsidRPr="00E04F35">
        <w:rPr>
          <w:color w:val="auto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C561FE" w:rsidRPr="00E04F35">
        <w:rPr>
          <w:color w:val="auto"/>
          <w:sz w:val="26"/>
          <w:szCs w:val="26"/>
        </w:rPr>
        <w:t>муниципальная</w:t>
      </w:r>
      <w:proofErr w:type="gramEnd"/>
      <w:r w:rsidR="00C561FE" w:rsidRPr="00E04F35">
        <w:rPr>
          <w:color w:val="auto"/>
          <w:sz w:val="26"/>
          <w:szCs w:val="26"/>
        </w:rPr>
        <w:t xml:space="preserve"> услуги;</w:t>
      </w:r>
    </w:p>
    <w:p w:rsidR="00C561FE" w:rsidRPr="00E04F35" w:rsidRDefault="0065522A" w:rsidP="00434781">
      <w:pPr>
        <w:pStyle w:val="211"/>
        <w:shd w:val="clear" w:color="auto" w:fill="auto"/>
        <w:spacing w:after="0" w:line="240" w:lineRule="auto"/>
        <w:ind w:firstLine="710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7) </w:t>
      </w:r>
      <w:r w:rsidR="00C561FE" w:rsidRPr="00E04F35">
        <w:rPr>
          <w:color w:val="auto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72F10" w:rsidRPr="00E04F35" w:rsidRDefault="00072F10" w:rsidP="00C561FE">
      <w:pPr>
        <w:pStyle w:val="211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</w:p>
    <w:p w:rsidR="00072F10" w:rsidRPr="00E04F35" w:rsidRDefault="00072F10" w:rsidP="00072F10">
      <w:pPr>
        <w:pStyle w:val="211"/>
        <w:shd w:val="clear" w:color="auto" w:fill="auto"/>
        <w:spacing w:after="0" w:line="240" w:lineRule="auto"/>
        <w:ind w:firstLine="740"/>
        <w:jc w:val="left"/>
        <w:rPr>
          <w:b/>
          <w:color w:val="auto"/>
          <w:sz w:val="26"/>
          <w:szCs w:val="26"/>
        </w:rPr>
      </w:pPr>
      <w:r w:rsidRPr="00E04F35">
        <w:rPr>
          <w:b/>
          <w:color w:val="auto"/>
          <w:sz w:val="26"/>
          <w:szCs w:val="26"/>
        </w:rPr>
        <w:t>16. Показатели доступности и качества муниципальной услуги</w:t>
      </w:r>
    </w:p>
    <w:p w:rsidR="00C13098" w:rsidRPr="00E04F35" w:rsidRDefault="00072F10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1) транспортная доступность к месту предоставления муниципальной услуги;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возможность получения полной и достоверной информации</w:t>
      </w:r>
      <w:r w:rsidR="0065522A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>о муниципальной услуге в Администрации</w:t>
      </w:r>
      <w:r w:rsidR="0065522A" w:rsidRPr="00E04F35">
        <w:rPr>
          <w:b w:val="0"/>
          <w:spacing w:val="0"/>
          <w:sz w:val="26"/>
          <w:szCs w:val="26"/>
        </w:rPr>
        <w:t>,</w:t>
      </w:r>
      <w:r w:rsidRPr="00E04F35">
        <w:rPr>
          <w:b w:val="0"/>
          <w:spacing w:val="0"/>
          <w:sz w:val="26"/>
          <w:szCs w:val="26"/>
        </w:rPr>
        <w:t xml:space="preserve">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 xml:space="preserve">, по телефону, на официальном сайте </w:t>
      </w:r>
      <w:r w:rsidR="00434781" w:rsidRPr="00E04F35">
        <w:rPr>
          <w:b w:val="0"/>
          <w:spacing w:val="0"/>
          <w:sz w:val="26"/>
          <w:szCs w:val="26"/>
        </w:rPr>
        <w:t>муниципального образования "Бежаницкий район"</w:t>
      </w:r>
      <w:r w:rsidR="00426F24" w:rsidRPr="00E04F35">
        <w:rPr>
          <w:b w:val="0"/>
          <w:spacing w:val="0"/>
          <w:sz w:val="26"/>
          <w:szCs w:val="26"/>
        </w:rPr>
        <w:t xml:space="preserve">, посредством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5) обеспечение для заявителя возможности получения информации о ходе и результате предоставления муниципальной услуги</w:t>
      </w:r>
      <w:r w:rsidR="00426F24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с использованием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Pr="00E04F35">
        <w:rPr>
          <w:b w:val="0"/>
          <w:spacing w:val="0"/>
          <w:sz w:val="26"/>
          <w:szCs w:val="26"/>
        </w:rPr>
        <w:t>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.2. Показатели доступности муниципальной услуги (специальные, применимые в отношении инвалидов):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 xml:space="preserve">1) наличие инфраструктуры, указанной в пункте </w:t>
      </w:r>
      <w:r w:rsidR="00B7753F" w:rsidRPr="00E04F35">
        <w:rPr>
          <w:b w:val="0"/>
          <w:spacing w:val="0"/>
          <w:sz w:val="26"/>
          <w:szCs w:val="26"/>
        </w:rPr>
        <w:t>1</w:t>
      </w:r>
      <w:r w:rsidR="00434781" w:rsidRPr="00E04F35">
        <w:rPr>
          <w:b w:val="0"/>
          <w:spacing w:val="0"/>
          <w:sz w:val="26"/>
          <w:szCs w:val="26"/>
        </w:rPr>
        <w:t>5</w:t>
      </w:r>
      <w:r w:rsidR="00DA5D86" w:rsidRPr="00E04F35">
        <w:rPr>
          <w:b w:val="0"/>
          <w:spacing w:val="0"/>
          <w:sz w:val="26"/>
          <w:szCs w:val="26"/>
        </w:rPr>
        <w:t>.1</w:t>
      </w:r>
      <w:r w:rsidR="00434781" w:rsidRPr="00E04F35">
        <w:rPr>
          <w:b w:val="0"/>
          <w:spacing w:val="0"/>
          <w:sz w:val="26"/>
          <w:szCs w:val="26"/>
        </w:rPr>
        <w:t xml:space="preserve"> настоящего Административного регламента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исполнение требований доступности услуг для инвалидов;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обеспечение беспрепятственного доступа инвалидов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>к помещениям, в которых предоставляется муниципальная услуга.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>.3. Показатели качества муниципальной услуги: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1) соблюдение срока предоставления муниципальной услуги;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2) соблюдение времени ожидания в очереди при подаче запроса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и получении результата; 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3) осуществление не более одного обращения заявителя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к должностным лицам </w:t>
      </w:r>
      <w:r w:rsidR="00434781" w:rsidRPr="00E04F35">
        <w:rPr>
          <w:b w:val="0"/>
          <w:spacing w:val="0"/>
          <w:sz w:val="26"/>
          <w:szCs w:val="26"/>
        </w:rPr>
        <w:t>Комитета</w:t>
      </w:r>
      <w:r w:rsidRPr="00E04F35">
        <w:rPr>
          <w:b w:val="0"/>
          <w:spacing w:val="0"/>
          <w:sz w:val="26"/>
          <w:szCs w:val="26"/>
        </w:rPr>
        <w:t xml:space="preserve"> или работникам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 xml:space="preserve"> при подаче документов на получение муниципальной услуги и не более одного обращения при получении результата</w:t>
      </w:r>
      <w:r w:rsidR="00E36B31" w:rsidRPr="00E04F35">
        <w:rPr>
          <w:b w:val="0"/>
          <w:spacing w:val="0"/>
          <w:sz w:val="26"/>
          <w:szCs w:val="26"/>
        </w:rPr>
        <w:t xml:space="preserve"> </w:t>
      </w:r>
      <w:r w:rsidRPr="00E04F35">
        <w:rPr>
          <w:b w:val="0"/>
          <w:spacing w:val="0"/>
          <w:sz w:val="26"/>
          <w:szCs w:val="26"/>
        </w:rPr>
        <w:t xml:space="preserve">в </w:t>
      </w:r>
      <w:r w:rsidR="00434781" w:rsidRPr="00E04F35">
        <w:rPr>
          <w:b w:val="0"/>
          <w:spacing w:val="0"/>
          <w:sz w:val="26"/>
          <w:szCs w:val="26"/>
        </w:rPr>
        <w:t>Комитете</w:t>
      </w:r>
      <w:r w:rsidRPr="00E04F35">
        <w:rPr>
          <w:b w:val="0"/>
          <w:spacing w:val="0"/>
          <w:sz w:val="26"/>
          <w:szCs w:val="26"/>
        </w:rPr>
        <w:t xml:space="preserve"> или в </w:t>
      </w:r>
      <w:r w:rsidR="00434781" w:rsidRPr="00E04F35">
        <w:rPr>
          <w:b w:val="0"/>
          <w:spacing w:val="0"/>
          <w:sz w:val="26"/>
          <w:szCs w:val="26"/>
        </w:rPr>
        <w:t>МФЦ</w:t>
      </w:r>
      <w:r w:rsidRPr="00E04F35">
        <w:rPr>
          <w:b w:val="0"/>
          <w:spacing w:val="0"/>
          <w:sz w:val="26"/>
          <w:szCs w:val="26"/>
        </w:rPr>
        <w:t>;</w:t>
      </w:r>
    </w:p>
    <w:p w:rsidR="00C13098" w:rsidRPr="00E04F35" w:rsidRDefault="00C13098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4) отсутствие жалоб на действия или бездействи</w:t>
      </w:r>
      <w:r w:rsidR="00434781" w:rsidRPr="00E04F35">
        <w:rPr>
          <w:b w:val="0"/>
          <w:spacing w:val="0"/>
          <w:sz w:val="26"/>
          <w:szCs w:val="26"/>
        </w:rPr>
        <w:t xml:space="preserve">я должностных лиц Администрации, </w:t>
      </w:r>
      <w:r w:rsidRPr="00E04F35">
        <w:rPr>
          <w:b w:val="0"/>
          <w:spacing w:val="0"/>
          <w:sz w:val="26"/>
          <w:szCs w:val="26"/>
        </w:rPr>
        <w:t>поданных в установленном порядке.</w:t>
      </w:r>
    </w:p>
    <w:p w:rsidR="00C13098" w:rsidRPr="00E04F35" w:rsidRDefault="00434781" w:rsidP="00434781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16</w:t>
      </w:r>
      <w:r w:rsidR="00C13098" w:rsidRPr="00E04F35">
        <w:rPr>
          <w:b w:val="0"/>
          <w:spacing w:val="0"/>
          <w:sz w:val="26"/>
          <w:szCs w:val="26"/>
        </w:rPr>
        <w:t xml:space="preserve">.4. После получения результата муниципальной услуги, предоставление которой осуществлялось в электронной форме через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="00C13098" w:rsidRPr="00E04F35">
        <w:rPr>
          <w:b w:val="0"/>
          <w:spacing w:val="0"/>
          <w:sz w:val="26"/>
          <w:szCs w:val="26"/>
        </w:rPr>
        <w:t xml:space="preserve">, либо посредством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>, заявителю обеспечивается возможность оценки качества оказания услуги.</w:t>
      </w:r>
    </w:p>
    <w:p w:rsidR="00C13098" w:rsidRPr="00E04F35" w:rsidRDefault="00C13098" w:rsidP="004F0D5F">
      <w:pPr>
        <w:pStyle w:val="a6"/>
        <w:widowControl w:val="0"/>
        <w:tabs>
          <w:tab w:val="left" w:pos="142"/>
          <w:tab w:val="left" w:pos="284"/>
        </w:tabs>
        <w:spacing w:line="300" w:lineRule="auto"/>
        <w:jc w:val="both"/>
        <w:rPr>
          <w:b w:val="0"/>
          <w:spacing w:val="0"/>
          <w:sz w:val="30"/>
          <w:szCs w:val="30"/>
        </w:rPr>
      </w:pPr>
    </w:p>
    <w:p w:rsidR="00C13098" w:rsidRPr="00E04F35" w:rsidRDefault="00434781" w:rsidP="00434781">
      <w:pPr>
        <w:pStyle w:val="211"/>
        <w:shd w:val="clear" w:color="auto" w:fill="auto"/>
        <w:spacing w:after="0" w:line="240" w:lineRule="auto"/>
        <w:ind w:firstLine="740"/>
        <w:jc w:val="center"/>
        <w:rPr>
          <w:b/>
          <w:bCs/>
          <w:color w:val="auto"/>
          <w:sz w:val="26"/>
          <w:szCs w:val="26"/>
        </w:rPr>
      </w:pPr>
      <w:r w:rsidRPr="00E04F35">
        <w:rPr>
          <w:b/>
          <w:bCs/>
          <w:color w:val="auto"/>
          <w:sz w:val="26"/>
          <w:szCs w:val="26"/>
        </w:rPr>
        <w:t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 xml:space="preserve">.1. Предоставление муниципальной услуги посредством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осуществляется в подразделениях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при наличии вступившего в силу соглашения о взаимодействии между </w:t>
      </w:r>
      <w:r w:rsidRPr="00E04F35">
        <w:rPr>
          <w:b w:val="0"/>
          <w:spacing w:val="0"/>
          <w:sz w:val="26"/>
          <w:szCs w:val="26"/>
        </w:rPr>
        <w:t>МФЦ</w:t>
      </w:r>
      <w:r w:rsidR="00C13098" w:rsidRPr="00E04F35">
        <w:rPr>
          <w:b w:val="0"/>
          <w:spacing w:val="0"/>
          <w:sz w:val="26"/>
          <w:szCs w:val="26"/>
        </w:rPr>
        <w:t xml:space="preserve"> и </w:t>
      </w:r>
      <w:r w:rsidRPr="00E04F35">
        <w:rPr>
          <w:b w:val="0"/>
          <w:spacing w:val="0"/>
          <w:sz w:val="26"/>
          <w:szCs w:val="26"/>
        </w:rPr>
        <w:t>А</w:t>
      </w:r>
      <w:r w:rsidR="00C13098" w:rsidRPr="00E04F35">
        <w:rPr>
          <w:b w:val="0"/>
          <w:spacing w:val="0"/>
          <w:sz w:val="26"/>
          <w:szCs w:val="26"/>
        </w:rPr>
        <w:t xml:space="preserve">дминистрацией. 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 xml:space="preserve">.2. Предоставление муниципальной услуги в электронной форме осуществляется при технической реализации услуги посредством </w:t>
      </w:r>
      <w:r w:rsidR="00DC32B3" w:rsidRPr="00E04F35">
        <w:rPr>
          <w:b w:val="0"/>
          <w:spacing w:val="0"/>
          <w:sz w:val="26"/>
          <w:szCs w:val="26"/>
        </w:rPr>
        <w:t xml:space="preserve">                     </w:t>
      </w:r>
      <w:r w:rsidR="00E20A82" w:rsidRPr="00E04F35">
        <w:rPr>
          <w:rFonts w:eastAsia="Calibri"/>
          <w:b w:val="0"/>
          <w:sz w:val="26"/>
          <w:szCs w:val="26"/>
        </w:rPr>
        <w:t>ЕПГУ</w:t>
      </w:r>
      <w:r w:rsidR="00C13098" w:rsidRPr="00E04F35">
        <w:rPr>
          <w:b w:val="0"/>
          <w:spacing w:val="0"/>
          <w:sz w:val="26"/>
          <w:szCs w:val="26"/>
        </w:rPr>
        <w:t>.</w:t>
      </w:r>
    </w:p>
    <w:p w:rsidR="003636B3" w:rsidRPr="00E04F35" w:rsidRDefault="003636B3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17.3. Получение услуг, которые являются необходимыми и обязательными для предоставления муниципальной услуги,  не требуется.</w:t>
      </w:r>
    </w:p>
    <w:p w:rsidR="00C13098" w:rsidRPr="00E04F35" w:rsidRDefault="00434781" w:rsidP="003636B3">
      <w:pPr>
        <w:pStyle w:val="a6"/>
        <w:widowControl w:val="0"/>
        <w:tabs>
          <w:tab w:val="left" w:pos="142"/>
          <w:tab w:val="left" w:pos="284"/>
        </w:tabs>
        <w:ind w:firstLine="709"/>
        <w:jc w:val="both"/>
        <w:rPr>
          <w:b w:val="0"/>
          <w:spacing w:val="0"/>
          <w:sz w:val="26"/>
          <w:szCs w:val="26"/>
        </w:rPr>
      </w:pPr>
      <w:r w:rsidRPr="00E04F35">
        <w:rPr>
          <w:b w:val="0"/>
          <w:spacing w:val="0"/>
          <w:sz w:val="26"/>
          <w:szCs w:val="26"/>
        </w:rPr>
        <w:t>17</w:t>
      </w:r>
      <w:r w:rsidR="00C13098" w:rsidRPr="00E04F35">
        <w:rPr>
          <w:b w:val="0"/>
          <w:spacing w:val="0"/>
          <w:sz w:val="26"/>
          <w:szCs w:val="26"/>
        </w:rPr>
        <w:t>.</w:t>
      </w:r>
      <w:r w:rsidR="003636B3" w:rsidRPr="00E04F35">
        <w:rPr>
          <w:b w:val="0"/>
          <w:spacing w:val="0"/>
          <w:sz w:val="26"/>
          <w:szCs w:val="26"/>
        </w:rPr>
        <w:t>4</w:t>
      </w:r>
      <w:r w:rsidR="00C13098" w:rsidRPr="00E04F35">
        <w:rPr>
          <w:b w:val="0"/>
          <w:spacing w:val="0"/>
          <w:sz w:val="26"/>
          <w:szCs w:val="26"/>
        </w:rPr>
        <w:t>. Предоставление услуги по экстерриториальному принципу</w:t>
      </w:r>
      <w:r w:rsidR="00DC32B3" w:rsidRPr="00E04F35">
        <w:rPr>
          <w:b w:val="0"/>
          <w:spacing w:val="0"/>
          <w:sz w:val="26"/>
          <w:szCs w:val="26"/>
        </w:rPr>
        <w:t xml:space="preserve">                         </w:t>
      </w:r>
      <w:r w:rsidR="00C13098" w:rsidRPr="00E04F35">
        <w:rPr>
          <w:b w:val="0"/>
          <w:spacing w:val="0"/>
          <w:sz w:val="26"/>
          <w:szCs w:val="26"/>
        </w:rPr>
        <w:t xml:space="preserve"> не предусмотрено.</w:t>
      </w:r>
    </w:p>
    <w:p w:rsidR="00C13098" w:rsidRPr="00E04F35" w:rsidRDefault="00C13098" w:rsidP="004F0D5F">
      <w:pPr>
        <w:widowControl w:val="0"/>
        <w:autoSpaceDE w:val="0"/>
        <w:spacing w:after="0" w:line="300" w:lineRule="auto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3F0C85" w:rsidRPr="00E04F35" w:rsidRDefault="0082200C" w:rsidP="003F0C85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sub_1300"/>
      <w:r w:rsidRPr="00E04F35">
        <w:rPr>
          <w:rFonts w:ascii="Times New Roman" w:hAnsi="Times New Roman" w:cs="Times New Roman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Start w:id="2" w:name="sub_210"/>
      <w:bookmarkEnd w:id="1"/>
      <w:r w:rsidR="003F0C85" w:rsidRPr="00E04F35">
        <w:rPr>
          <w:rFonts w:ascii="Times New Roman" w:hAnsi="Times New Roman" w:cs="Times New Roman"/>
          <w:sz w:val="26"/>
          <w:szCs w:val="26"/>
        </w:rPr>
        <w:t>, а также особенности выполнения административных процедур в МФЦ</w:t>
      </w:r>
    </w:p>
    <w:p w:rsidR="0082200C" w:rsidRPr="00E04F35" w:rsidRDefault="0082200C" w:rsidP="0082200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13098" w:rsidRPr="00E04F35" w:rsidRDefault="0082200C" w:rsidP="0082200C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18. Исчерпывающий перечень административных процедур</w:t>
      </w:r>
      <w:bookmarkEnd w:id="2"/>
    </w:p>
    <w:p w:rsidR="00C13098" w:rsidRPr="00E04F35" w:rsidRDefault="0082200C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Pr="00E04F35">
        <w:rPr>
          <w:rFonts w:ascii="Times New Roman" w:hAnsi="Times New Roman" w:cs="Times New Roman"/>
          <w:sz w:val="26"/>
          <w:szCs w:val="26"/>
        </w:rPr>
        <w:t>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прием и регистрация заявления о предоставлении муниципальной услуги и прилагаемых к нему документов  – 1 рабочий день с момента поступления;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рассмотрение документов и подготовка проекта решения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о предоставлении муниципальной услуги: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65522A"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Pr="00E04F35">
        <w:rPr>
          <w:rFonts w:ascii="Times New Roman" w:hAnsi="Times New Roman" w:cs="Times New Roman"/>
          <w:sz w:val="26"/>
          <w:szCs w:val="26"/>
        </w:rPr>
        <w:t xml:space="preserve">в случае принятия решения о согласовании/отказе в согласовании – до 8 рабочих дней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C13098" w:rsidRPr="00E04F35" w:rsidRDefault="0065522A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возврате заявления и документов заявителю по основаниям, предусмотренным пунктом </w:t>
      </w:r>
      <w:r w:rsidR="00F16E51" w:rsidRPr="00E04F35">
        <w:rPr>
          <w:rFonts w:ascii="Times New Roman" w:hAnsi="Times New Roman" w:cs="Times New Roman"/>
          <w:sz w:val="26"/>
          <w:szCs w:val="26"/>
        </w:rPr>
        <w:t>1</w:t>
      </w:r>
      <w:r w:rsidR="00830AF2" w:rsidRPr="00E04F35">
        <w:rPr>
          <w:rFonts w:ascii="Times New Roman" w:hAnsi="Times New Roman" w:cs="Times New Roman"/>
          <w:sz w:val="26"/>
          <w:szCs w:val="26"/>
        </w:rPr>
        <w:t>1</w:t>
      </w:r>
      <w:r w:rsidRPr="00E04F35">
        <w:rPr>
          <w:rFonts w:ascii="Times New Roman" w:hAnsi="Times New Roman" w:cs="Times New Roman"/>
          <w:sz w:val="26"/>
          <w:szCs w:val="26"/>
        </w:rPr>
        <w:t>.3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Административного регла</w:t>
      </w:r>
      <w:r w:rsidR="00F16E51" w:rsidRPr="00E04F35">
        <w:rPr>
          <w:rFonts w:ascii="Times New Roman" w:hAnsi="Times New Roman" w:cs="Times New Roman"/>
          <w:sz w:val="26"/>
          <w:szCs w:val="26"/>
        </w:rPr>
        <w:t xml:space="preserve">мента </w:t>
      </w:r>
      <w:r w:rsidR="00C13098" w:rsidRPr="00E04F35">
        <w:rPr>
          <w:rFonts w:ascii="Times New Roman" w:hAnsi="Times New Roman" w:cs="Times New Roman"/>
          <w:sz w:val="26"/>
          <w:szCs w:val="26"/>
        </w:rPr>
        <w:t>– 2 рабочих дня со дня получения документов;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подписание решения о согласовании (о внесении изменений)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–н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>е позднее дня окончания предыдущей административной процедуры;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4) выдача результата – 1 рабочий день.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F16E51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F16E51" w:rsidRPr="00E04F35">
        <w:rPr>
          <w:rFonts w:ascii="Times New Roman" w:hAnsi="Times New Roman" w:cs="Times New Roman"/>
          <w:sz w:val="26"/>
          <w:szCs w:val="26"/>
        </w:rPr>
        <w:t>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о предоставлении муниципальной услуги и прилагаемых к нему документов.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.1. Основание для начала административной процедуры: поступление в Администрацию заявления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 документов, перечисленных в пункте </w:t>
      </w:r>
      <w:r w:rsidRPr="00E04F35">
        <w:rPr>
          <w:rFonts w:ascii="Times New Roman" w:hAnsi="Times New Roman" w:cs="Times New Roman"/>
          <w:sz w:val="26"/>
          <w:szCs w:val="26"/>
        </w:rPr>
        <w:t>9</w:t>
      </w:r>
      <w:r w:rsidR="00E07668" w:rsidRPr="00E04F35">
        <w:rPr>
          <w:rFonts w:ascii="Times New Roman" w:hAnsi="Times New Roman" w:cs="Times New Roman"/>
          <w:sz w:val="26"/>
          <w:szCs w:val="26"/>
        </w:rPr>
        <w:t>.1</w:t>
      </w:r>
      <w:r w:rsidR="00BB6D3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настоящего Административного регламента.               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.2. Содержание административного действия, продолжительность и (или) максимальный срок его выполнения: специалист, ответственный за делопроизводство, принимает представленные (направленные) заявителем заявление и документы</w:t>
      </w:r>
      <w:r w:rsidR="00835BB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 тот же день регистрирует их в соответствии с правилами делопроизводства, установленными 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 поступлении заявления заявителя</w:t>
      </w:r>
      <w:r w:rsidR="00835BB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электронной форме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специалист 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</w:t>
      </w:r>
      <w:r w:rsidR="00442C76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формирует комплект документов, поступивших в электронной форме</w:t>
      </w:r>
      <w:r w:rsidR="00442C76" w:rsidRPr="00E04F35">
        <w:rPr>
          <w:rFonts w:ascii="Times New Roman" w:hAnsi="Times New Roman" w:cs="Times New Roman"/>
          <w:sz w:val="26"/>
          <w:szCs w:val="26"/>
        </w:rPr>
        <w:t>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Срок выполнения административной процедуры составляет не более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1 рабочего дня.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E0766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Лицо, ответственное за выполнение административного действия: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дминистрации, ответственный</w:t>
      </w:r>
      <w:r w:rsidR="00974C8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делопроизводство.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.4. Критерием принятия решения является поступление заявления и приложенных к нему документов</w:t>
      </w:r>
      <w:r w:rsidR="00974C84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E21915" w:rsidP="008C3D1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2</w:t>
      </w:r>
      <w:r w:rsidR="00C13098" w:rsidRPr="00E04F35">
        <w:rPr>
          <w:rFonts w:ascii="Times New Roman" w:hAnsi="Times New Roman" w:cs="Times New Roman"/>
          <w:sz w:val="26"/>
          <w:szCs w:val="26"/>
        </w:rPr>
        <w:t>.5. Результат выполнения административного действия: регистрация</w:t>
      </w:r>
      <w:r w:rsidR="00974C84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заявления о согласовании</w:t>
      </w:r>
      <w:r w:rsidR="00C13098" w:rsidRPr="00E04F35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архитектурно-градостроительного облика (о внесении изменений в архитектурно-градостроительный облик) объекта капитального строительства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прилагаемых к нему документов.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65522A" w:rsidRPr="00E04F35">
        <w:rPr>
          <w:rFonts w:ascii="Times New Roman" w:hAnsi="Times New Roman" w:cs="Times New Roman"/>
          <w:sz w:val="26"/>
          <w:szCs w:val="26"/>
        </w:rPr>
        <w:t>.3</w:t>
      </w:r>
      <w:r w:rsidR="00C13098" w:rsidRPr="00E04F35">
        <w:rPr>
          <w:rFonts w:ascii="Times New Roman" w:hAnsi="Times New Roman" w:cs="Times New Roman"/>
          <w:sz w:val="26"/>
          <w:szCs w:val="26"/>
        </w:rPr>
        <w:t>. Рассмотрение документов об оказании муниципальной услуги.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.1. Основание для начала административной процедуры: поступление заявления и прилагаемых к нему документов должностному лицу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 уполномоченному на их рассмотрение и подготовку проекта решения</w:t>
      </w:r>
      <w:r w:rsidR="00C13098" w:rsidRPr="00E04F35">
        <w:rPr>
          <w:rFonts w:ascii="Times New Roman" w:hAnsi="Times New Roman" w:cs="Times New Roman"/>
          <w:bCs/>
          <w:sz w:val="26"/>
          <w:szCs w:val="26"/>
        </w:rPr>
        <w:t>.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Лицо, ответственное за выполнение административной процедуры: должностное лицо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098" w:rsidRPr="00E04F35" w:rsidRDefault="00E21915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3</w:t>
      </w:r>
      <w:r w:rsidR="00C13098" w:rsidRPr="00E04F35">
        <w:rPr>
          <w:rFonts w:ascii="Times New Roman" w:hAnsi="Times New Roman" w:cs="Times New Roman"/>
          <w:sz w:val="26"/>
          <w:szCs w:val="26"/>
        </w:rPr>
        <w:t>.3.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 При принятии решения о согласовании архитектурно-градостроительного облика (внесении изменений в архитектурно-градостроительный облик) объекта капитального строительства: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проверка и рассмотрение направленных заявителем документов на наличие и правильность оформления – в течение </w:t>
      </w:r>
      <w:r w:rsidR="00D218BE" w:rsidRPr="00E04F35">
        <w:rPr>
          <w:rFonts w:ascii="Times New Roman" w:hAnsi="Times New Roman" w:cs="Times New Roman"/>
          <w:sz w:val="26"/>
          <w:szCs w:val="26"/>
        </w:rPr>
        <w:t>2</w:t>
      </w:r>
      <w:r w:rsidRPr="00E04F35"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D218BE" w:rsidRPr="00E04F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заявления;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б) направление межведомственных запросов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согласования архитектурно-градостроительного облика объекта капитального строительства, о предоставлении указанных документов (их копий или сведений, содержащихся в них) в случае, если заявитель не представил такие документы - в течение 2 рабочих дней</w:t>
      </w:r>
      <w:r w:rsidR="00D218BE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 даты регистрации заявления;</w:t>
      </w:r>
      <w:proofErr w:type="gramEnd"/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рассмотрение направленных заявителем документов</w:t>
      </w:r>
      <w:r w:rsidR="000653C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 документов, полученных по межведомственным запросам - в течение</w:t>
      </w:r>
      <w:r w:rsidR="000653C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6 рабочих дней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заявления; </w:t>
      </w:r>
    </w:p>
    <w:p w:rsidR="00C13098" w:rsidRPr="00E04F35" w:rsidRDefault="00C13098" w:rsidP="008C3D1F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г) подготовка проекта решения о согласовании архитектурно-градостроительного облика (внесении изменений в архитектурно-градостроительный облик) объекта капитального строительства</w:t>
      </w:r>
      <w:r w:rsidR="00316C13" w:rsidRPr="00E04F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>по форме</w:t>
      </w:r>
      <w:r w:rsidR="00316C13" w:rsidRPr="00E04F35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8C3D1F" w:rsidRPr="00E04F35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E04F35">
        <w:rPr>
          <w:rFonts w:ascii="Times New Roman" w:hAnsi="Times New Roman" w:cs="Times New Roman"/>
          <w:sz w:val="26"/>
          <w:szCs w:val="26"/>
          <w:lang w:eastAsia="ru-RU"/>
        </w:rPr>
        <w:t>риложению 2 к настоящему Административному регламенту</w:t>
      </w:r>
      <w:r w:rsidRPr="00E04F35">
        <w:rPr>
          <w:rFonts w:ascii="Times New Roman" w:hAnsi="Times New Roman" w:cs="Times New Roman"/>
          <w:b/>
          <w:sz w:val="26"/>
          <w:szCs w:val="26"/>
          <w:lang w:eastAsia="ru-RU"/>
        </w:rPr>
        <w:t>;</w:t>
      </w:r>
    </w:p>
    <w:p w:rsidR="00C13098" w:rsidRPr="00E04F35" w:rsidRDefault="00C13098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или проекта </w:t>
      </w:r>
      <w:hyperlink w:anchor="P1404">
        <w:r w:rsidRPr="00E04F3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об отказе в согласовании архитектурно-градостроительного облика (</w:t>
      </w:r>
      <w:r w:rsidR="009669BC" w:rsidRPr="00E04F35">
        <w:rPr>
          <w:rFonts w:ascii="Times New Roman" w:hAnsi="Times New Roman" w:cs="Times New Roman"/>
          <w:sz w:val="26"/>
          <w:szCs w:val="26"/>
        </w:rPr>
        <w:t>в</w:t>
      </w:r>
      <w:r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</w:t>
      </w:r>
      <w:r w:rsidR="00316C1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по форме</w:t>
      </w:r>
      <w:r w:rsidR="00316C13" w:rsidRPr="00E04F35">
        <w:rPr>
          <w:rFonts w:ascii="Times New Roman" w:hAnsi="Times New Roman" w:cs="Times New Roman"/>
          <w:sz w:val="26"/>
          <w:szCs w:val="26"/>
        </w:rPr>
        <w:t>,</w:t>
      </w:r>
      <w:r w:rsidRPr="00E04F35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8C3D1F" w:rsidRPr="00E04F35">
        <w:rPr>
          <w:rFonts w:ascii="Times New Roman" w:hAnsi="Times New Roman" w:cs="Times New Roman"/>
          <w:sz w:val="26"/>
          <w:szCs w:val="26"/>
        </w:rPr>
        <w:t>п</w:t>
      </w:r>
      <w:r w:rsidRPr="00E04F35">
        <w:rPr>
          <w:rFonts w:ascii="Times New Roman" w:hAnsi="Times New Roman" w:cs="Times New Roman"/>
          <w:sz w:val="26"/>
          <w:szCs w:val="26"/>
        </w:rPr>
        <w:t>риложению 3 к настоящему Административному регламенту - в течение</w:t>
      </w:r>
      <w:r w:rsidR="00316C1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8 рабочих дней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C13098" w:rsidRPr="00E04F35" w:rsidRDefault="0065522A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Критерием принятия решения является</w:t>
      </w:r>
      <w:r w:rsidR="008070A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65522A" w:rsidP="008C3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18.3.5.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архитектурных решений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65522A" w:rsidP="008C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18.3.6.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Результат выполнения административной процедуры: подготовка проекта решения о согласовании архитектурно-градостроительного облика объекта капитального строительства или проекта решения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отказе в согласовании архитектурно-градостроительного облика объекта капитального строительства.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При принятии решения о возврате заявления и документов заявителю по основаниям, предусмотренным пунктом </w:t>
      </w:r>
      <w:r w:rsidR="007E42AB" w:rsidRPr="00E04F35">
        <w:rPr>
          <w:rFonts w:ascii="Times New Roman" w:hAnsi="Times New Roman" w:cs="Times New Roman"/>
          <w:sz w:val="26"/>
          <w:szCs w:val="26"/>
        </w:rPr>
        <w:t>1</w:t>
      </w:r>
      <w:r w:rsidR="00830AF2" w:rsidRPr="00E04F35">
        <w:rPr>
          <w:rFonts w:ascii="Times New Roman" w:hAnsi="Times New Roman" w:cs="Times New Roman"/>
          <w:sz w:val="26"/>
          <w:szCs w:val="26"/>
        </w:rPr>
        <w:t>1.3</w:t>
      </w:r>
      <w:r w:rsidRPr="00E04F3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регламента:</w:t>
      </w:r>
    </w:p>
    <w:p w:rsidR="00C13098" w:rsidRPr="00E04F35" w:rsidRDefault="00C13098" w:rsidP="008C3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проверка наличия и правильности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оформления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направленных заявителем документов 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- </w:t>
      </w:r>
      <w:r w:rsidRPr="00E04F35">
        <w:rPr>
          <w:rFonts w:ascii="Times New Roman" w:hAnsi="Times New Roman" w:cs="Times New Roman"/>
          <w:sz w:val="26"/>
          <w:szCs w:val="26"/>
        </w:rPr>
        <w:t>в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течение 1 рабочего дня со дня получения документов;</w:t>
      </w:r>
    </w:p>
    <w:p w:rsidR="00C13098" w:rsidRPr="00E04F35" w:rsidRDefault="00C13098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 направление заявителю решения о возврате заявления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 д</w:t>
      </w:r>
      <w:r w:rsidR="008C3D1F" w:rsidRPr="00E04F35">
        <w:rPr>
          <w:rFonts w:ascii="Times New Roman" w:hAnsi="Times New Roman" w:cs="Times New Roman"/>
          <w:sz w:val="26"/>
          <w:szCs w:val="26"/>
        </w:rPr>
        <w:t>окументов</w:t>
      </w:r>
      <w:r w:rsidRPr="00E04F35">
        <w:rPr>
          <w:rFonts w:ascii="Times New Roman" w:hAnsi="Times New Roman" w:cs="Times New Roman"/>
          <w:sz w:val="26"/>
          <w:szCs w:val="26"/>
        </w:rPr>
        <w:t xml:space="preserve"> - в течение 2 рабочих дней со дня их получения.</w:t>
      </w:r>
      <w:r w:rsidRPr="00E04F35">
        <w:rPr>
          <w:rFonts w:ascii="Times New Roman" w:hAnsi="Times New Roman" w:cs="Times New Roman"/>
          <w:sz w:val="26"/>
          <w:szCs w:val="26"/>
        </w:rPr>
        <w:tab/>
      </w:r>
    </w:p>
    <w:p w:rsidR="00C13098" w:rsidRPr="00E04F35" w:rsidRDefault="008C3D1F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 Принятие и подписание решения о согласовании архитектурно-градостроительного облика объекта капитального строительства  (внесении изменений в архитектурно-градостроительный облик) либо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hyperlink w:anchor="P1404">
        <w:r w:rsidR="00C13098" w:rsidRPr="00E04F35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об отказе в согласовании архитекту</w:t>
      </w:r>
      <w:r w:rsidR="003828DA" w:rsidRPr="00E04F35">
        <w:rPr>
          <w:rFonts w:ascii="Times New Roman" w:hAnsi="Times New Roman" w:cs="Times New Roman"/>
          <w:sz w:val="26"/>
          <w:szCs w:val="26"/>
        </w:rPr>
        <w:t>рно-градостроительного облика (</w:t>
      </w:r>
      <w:r w:rsidR="00321C05" w:rsidRPr="00E04F35">
        <w:rPr>
          <w:rFonts w:ascii="Times New Roman" w:hAnsi="Times New Roman" w:cs="Times New Roman"/>
          <w:sz w:val="26"/>
          <w:szCs w:val="26"/>
        </w:rPr>
        <w:t>в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строительства.</w:t>
      </w:r>
      <w:r w:rsidR="00C13098" w:rsidRPr="00E04F3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.1. Основание для начала административной процедуры: представление должностным лицом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>,</w:t>
      </w:r>
      <w:r w:rsidR="003828D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ответственным за формирование проекта решения, должностному лицу, ответственному за принятие и подписание соответствующего решения.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Содержание административного действия: рассмотрение проекта решения, а также заявления и представленных документов должностным лицом, ответственным за принятие и подписание решения. 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Продолжительность и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(</w:t>
      </w:r>
      <w:r w:rsidRPr="00E04F35">
        <w:rPr>
          <w:rFonts w:ascii="Times New Roman" w:hAnsi="Times New Roman" w:cs="Times New Roman"/>
          <w:sz w:val="26"/>
          <w:szCs w:val="26"/>
        </w:rPr>
        <w:t xml:space="preserve">или) максимальный срок выполнения административного действия: </w:t>
      </w:r>
      <w:r w:rsidR="00DA5D86" w:rsidRPr="00E04F35">
        <w:rPr>
          <w:rFonts w:ascii="Times New Roman" w:hAnsi="Times New Roman" w:cs="Times New Roman"/>
          <w:sz w:val="26"/>
          <w:szCs w:val="26"/>
        </w:rPr>
        <w:t>в течение 1 дня со дня подготовки проекта решения должностным лицом Комитета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Лицо, ответственное за выполнение административной процедуры: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E04F35">
        <w:rPr>
          <w:rFonts w:ascii="Times New Roman" w:hAnsi="Times New Roman" w:cs="Times New Roman"/>
          <w:sz w:val="26"/>
          <w:szCs w:val="26"/>
        </w:rPr>
        <w:t>Бежаницкого 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или иное должностное лицо Администрации, уполномоченное правовым актом Администрации  на подписание решений о согласовании архитектурно-градостроительного облика объектов капитального строительства, решений об отказе в согласовани</w:t>
      </w:r>
      <w:r w:rsidR="00793C6D" w:rsidRPr="00E04F35">
        <w:rPr>
          <w:rFonts w:ascii="Times New Roman" w:hAnsi="Times New Roman" w:cs="Times New Roman"/>
          <w:sz w:val="26"/>
          <w:szCs w:val="26"/>
        </w:rPr>
        <w:t>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архитектурно-градостроительного облика объектов капитального строительства, решений о внесении изменений в согласования архитектурно-градостроительного облика объектов капитального строительства, решений об отказе во внесении изменений в согласования архитектурно-градостроительного облика объектов капитального строительства (далее - Уполномоченное лицо).</w:t>
      </w:r>
      <w:proofErr w:type="gramEnd"/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.4. Критерием принятия решения является совокупность следующих обстоятельств: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а) наличие всех документов и сведений, предусмотренных 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                   </w:t>
      </w:r>
      <w:hyperlink w:anchor="P123">
        <w:r w:rsidRPr="00E04F35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  <w:r w:rsidR="00830AF2" w:rsidRPr="00E04F3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442C76" w:rsidRPr="00E04F35">
        <w:rPr>
          <w:rFonts w:ascii="Times New Roman" w:hAnsi="Times New Roman" w:cs="Times New Roman"/>
          <w:sz w:val="26"/>
          <w:szCs w:val="26"/>
        </w:rPr>
        <w:t xml:space="preserve">.1 </w:t>
      </w:r>
      <w:r w:rsidRPr="00E04F35">
        <w:rPr>
          <w:rFonts w:ascii="Times New Roman" w:hAnsi="Times New Roman" w:cs="Times New Roman"/>
          <w:sz w:val="26"/>
          <w:szCs w:val="26"/>
        </w:rPr>
        <w:t>настоящего Административного регламента;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б) подтвержденное сведениями, предусмотренными пунктом </w:t>
      </w:r>
      <w:r w:rsidR="00830AF2" w:rsidRPr="00E04F35">
        <w:rPr>
          <w:rFonts w:ascii="Times New Roman" w:hAnsi="Times New Roman" w:cs="Times New Roman"/>
          <w:sz w:val="26"/>
          <w:szCs w:val="26"/>
        </w:rPr>
        <w:t>9</w:t>
      </w:r>
      <w:r w:rsidR="00442C76" w:rsidRPr="00E04F35">
        <w:rPr>
          <w:rFonts w:ascii="Times New Roman" w:hAnsi="Times New Roman" w:cs="Times New Roman"/>
          <w:sz w:val="26"/>
          <w:szCs w:val="26"/>
        </w:rPr>
        <w:t>.1</w:t>
      </w: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04F35">
        <w:rPr>
          <w:rFonts w:ascii="Times New Roman" w:hAnsi="Times New Roman" w:cs="Times New Roman"/>
          <w:sz w:val="26"/>
          <w:szCs w:val="26"/>
        </w:rPr>
        <w:t>(в том числе, в случае обращения представителя по доверенности) право заявителя на получение муниципальной услуги;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соответствие архитектурно-градостроительного облика объекта капитального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строительства требованиям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к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архитектурно-градостроительному облику объекта капитального строительства, указанным в градостроительном регламенте. </w:t>
      </w:r>
    </w:p>
    <w:p w:rsidR="00C13098" w:rsidRPr="00E04F35" w:rsidRDefault="00830AF2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4</w:t>
      </w:r>
      <w:r w:rsidR="00C13098" w:rsidRPr="00E04F35">
        <w:rPr>
          <w:rFonts w:ascii="Times New Roman" w:hAnsi="Times New Roman" w:cs="Times New Roman"/>
          <w:sz w:val="26"/>
          <w:szCs w:val="26"/>
        </w:rPr>
        <w:t>.5. Результат выполнения административной процедуры: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а) подписание решения о согласовании архитектурно-градостроительного облика объекта капитального строительства</w:t>
      </w:r>
      <w:r w:rsidR="00793C6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(о внесении изменений в архитектурно-градостроительный облик);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б) подписание решения об отказе в согласовании архитекту</w:t>
      </w:r>
      <w:r w:rsidR="00F93193" w:rsidRPr="00E04F35">
        <w:rPr>
          <w:rFonts w:ascii="Times New Roman" w:hAnsi="Times New Roman" w:cs="Times New Roman"/>
          <w:sz w:val="26"/>
          <w:szCs w:val="26"/>
        </w:rPr>
        <w:t>рно-градостроительного облика (</w:t>
      </w:r>
      <w:r w:rsidR="00073B0F" w:rsidRPr="00E04F35">
        <w:rPr>
          <w:rFonts w:ascii="Times New Roman" w:hAnsi="Times New Roman" w:cs="Times New Roman"/>
          <w:sz w:val="26"/>
          <w:szCs w:val="26"/>
        </w:rPr>
        <w:t>в</w:t>
      </w:r>
      <w:r w:rsidRPr="00E04F35">
        <w:rPr>
          <w:rFonts w:ascii="Times New Roman" w:hAnsi="Times New Roman" w:cs="Times New Roman"/>
          <w:sz w:val="26"/>
          <w:szCs w:val="26"/>
        </w:rPr>
        <w:t>о внесении изменений в архитектурно-градостроительный облик) объекта капитального строительства;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в) подписание решения о внесении изменений в архитектурно-</w:t>
      </w:r>
      <w:r w:rsidR="00C1252C" w:rsidRPr="00E04F35">
        <w:rPr>
          <w:rFonts w:ascii="Times New Roman" w:hAnsi="Times New Roman" w:cs="Times New Roman"/>
          <w:sz w:val="26"/>
          <w:szCs w:val="26"/>
        </w:rPr>
        <w:t>градостроительный облик объекта капитального строительства.</w:t>
      </w:r>
    </w:p>
    <w:p w:rsidR="00C13098" w:rsidRPr="00E04F35" w:rsidRDefault="00C13098" w:rsidP="00A31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Согласование архитектурно-градостроительного облика объекта капитального строительства оформляется в количестве двух экземпляров. Один экземпляр выдается заявителю, второй экземпляр хранится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в Администрации. Документы, представленные (направленные) заявителем для предоставления муниципальной услуги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в электронной форме, хранятся в Администрации, в том числе, если по результатам их рассмотрения вынесено решение об отказе в предоставлении муниципальной услуги. </w:t>
      </w:r>
    </w:p>
    <w:p w:rsidR="00C13098" w:rsidRPr="00E04F35" w:rsidRDefault="00C13098" w:rsidP="00A312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Выдача решения о согласовании архитектурно-градостроительного облика объекта капитального строительства фиксируется должностным лицом </w:t>
      </w:r>
      <w:r w:rsidR="00A3124F"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путем внесения сведений</w:t>
      </w:r>
      <w:r w:rsidR="00B40393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 xml:space="preserve">о выданном согласовании архитектурно-градостроительного облика объекта капитального строительства в день его подписания Главой </w:t>
      </w:r>
      <w:r w:rsidR="00A3124F" w:rsidRPr="00E04F35">
        <w:rPr>
          <w:rFonts w:ascii="Times New Roman" w:hAnsi="Times New Roman" w:cs="Times New Roman"/>
          <w:sz w:val="26"/>
          <w:szCs w:val="26"/>
        </w:rPr>
        <w:t>Бежаницкого района</w:t>
      </w:r>
      <w:r w:rsidRPr="00E04F35">
        <w:rPr>
          <w:rFonts w:ascii="Times New Roman" w:hAnsi="Times New Roman" w:cs="Times New Roman"/>
          <w:sz w:val="26"/>
          <w:szCs w:val="26"/>
        </w:rPr>
        <w:t xml:space="preserve"> (Уполномоченным лицом) в </w:t>
      </w:r>
      <w:hyperlink w:anchor="P1490">
        <w:r w:rsidRPr="00E04F35">
          <w:rPr>
            <w:rFonts w:ascii="Times New Roman" w:hAnsi="Times New Roman" w:cs="Times New Roman"/>
            <w:sz w:val="26"/>
            <w:szCs w:val="26"/>
          </w:rPr>
          <w:t>журнал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регистрации решений о согласовании архитектурно-градостроительного облика объекта капитального строительства и в электронную базу выданных решений о согласовании архитектурно-градостроительного облика объекта капитального строительства.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Номер выданному решению о согласовании архитектурно-градостроительного облика объекта капитального строительства присваивается одновременно с его регистрацией в журнале регистрации согласований архитектурно-градостроительного облика объекта капитального строительства.</w:t>
      </w:r>
    </w:p>
    <w:p w:rsidR="00C13098" w:rsidRPr="00E04F35" w:rsidRDefault="00A3124F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 Выдача результата</w:t>
      </w:r>
      <w:r w:rsidR="00B40393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.1. Основание для начала административной процедуры - подписанное решение о согласовании архитектурно-градостроительного облика (о внесении изменений в архитектурно-градостроительный облик) объекта капитального строительства либо решение об отказе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согласовании архитектурно-градостроительного облика (во внесении изменений в архитектурно-градостроительный облик) объекта капитального строительства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либо решение о возврате заявления</w:t>
      </w:r>
      <w:r w:rsidR="00F65B79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документов заявителю.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.2. Лицо, ответственное за выполнение административной процедуры: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Комитета, ответственный за предоставление муниципальной услуги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.3.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Содержание административного действия,  продолжительность и (или) максимальный срок его выполнения: специалист </w:t>
      </w:r>
      <w:r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регистрирует в день подписания результат предоставления муниципальной услуги или решение об отказе</w:t>
      </w:r>
      <w:r w:rsidR="0040345B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предоставлении муниципальной услуги, либо решение о возврате заявления и документов заявителю и направляет его способом, указанным в заявлении</w:t>
      </w:r>
      <w:r w:rsidR="0040345B" w:rsidRPr="00E04F35">
        <w:rPr>
          <w:rFonts w:ascii="Times New Roman" w:hAnsi="Times New Roman" w:cs="Times New Roman"/>
          <w:sz w:val="26"/>
          <w:szCs w:val="26"/>
        </w:rPr>
        <w:t>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течение 1 рабочего дня с даты регистрации. </w:t>
      </w:r>
      <w:proofErr w:type="gramEnd"/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18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65522A" w:rsidRPr="00E04F35">
        <w:rPr>
          <w:rFonts w:ascii="Times New Roman" w:hAnsi="Times New Roman" w:cs="Times New Roman"/>
          <w:sz w:val="26"/>
          <w:szCs w:val="26"/>
        </w:rPr>
        <w:t>5</w:t>
      </w:r>
      <w:r w:rsidR="00C13098" w:rsidRPr="00E04F35">
        <w:rPr>
          <w:rFonts w:ascii="Times New Roman" w:hAnsi="Times New Roman" w:cs="Times New Roman"/>
          <w:sz w:val="26"/>
          <w:szCs w:val="26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C13098" w:rsidRPr="00E04F35" w:rsidRDefault="00C13098" w:rsidP="001B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13098" w:rsidRPr="00E04F35" w:rsidRDefault="004D5514" w:rsidP="001B0F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19</w:t>
      </w:r>
      <w:r w:rsidR="00C13098" w:rsidRPr="00E04F35">
        <w:rPr>
          <w:rFonts w:ascii="Times New Roman" w:hAnsi="Times New Roman" w:cs="Times New Roman"/>
          <w:b/>
          <w:sz w:val="26"/>
          <w:szCs w:val="26"/>
        </w:rPr>
        <w:t>. Особенности выполнения административных процедур</w:t>
      </w:r>
      <w:r w:rsidR="001B0FF6" w:rsidRPr="00E04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b/>
          <w:sz w:val="26"/>
          <w:szCs w:val="26"/>
        </w:rPr>
        <w:t>в электронной форме</w:t>
      </w:r>
    </w:p>
    <w:p w:rsidR="00C13098" w:rsidRPr="00E04F35" w:rsidRDefault="004D551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19.1.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Федеральным </w:t>
      </w:r>
      <w:hyperlink r:id="rId25">
        <w:r w:rsidR="00C13098" w:rsidRPr="00E04F3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№ 210-ФЗ, Федеральным </w:t>
      </w:r>
      <w:hyperlink r:id="rId26">
        <w:r w:rsidR="00C13098" w:rsidRPr="00E04F3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20A82" w:rsidRPr="00E04F35">
        <w:rPr>
          <w:rFonts w:ascii="Times New Roman" w:hAnsi="Times New Roman" w:cs="Times New Roman"/>
          <w:sz w:val="26"/>
          <w:szCs w:val="26"/>
        </w:rPr>
        <w:t xml:space="preserve"> от 27.07.2006 № 149-ФЗ </w:t>
      </w:r>
      <w:r w:rsidR="00832F14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информации, информационных технологиях и о защите информации</w:t>
      </w:r>
      <w:r w:rsidR="00832F14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</w:t>
      </w:r>
      <w:hyperlink r:id="rId27">
        <w:r w:rsidR="00C13098" w:rsidRPr="00E04F35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Пра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вительства Российской Федерации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от 25.06.2012 № 634 </w:t>
      </w:r>
      <w:r w:rsidR="00832F14" w:rsidRPr="00E04F35">
        <w:rPr>
          <w:rFonts w:ascii="Times New Roman" w:hAnsi="Times New Roman" w:cs="Times New Roman"/>
          <w:sz w:val="26"/>
          <w:szCs w:val="26"/>
        </w:rPr>
        <w:t>«</w:t>
      </w:r>
      <w:r w:rsidR="00C13098" w:rsidRPr="00E04F35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832F14" w:rsidRPr="00E04F35">
        <w:rPr>
          <w:rFonts w:ascii="Times New Roman" w:hAnsi="Times New Roman" w:cs="Times New Roman"/>
          <w:sz w:val="26"/>
          <w:szCs w:val="26"/>
        </w:rPr>
        <w:t>»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  <w:r w:rsidR="004A6222" w:rsidRPr="00E04F35">
        <w:rPr>
          <w:rFonts w:ascii="Times New Roman" w:hAnsi="Times New Roman" w:cs="Times New Roman"/>
          <w:sz w:val="26"/>
          <w:szCs w:val="26"/>
        </w:rPr>
        <w:t xml:space="preserve"> Муниципальная услуга может быть получена через </w:t>
      </w:r>
      <w:r w:rsidR="004A622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4A6222" w:rsidRPr="00E04F35">
        <w:rPr>
          <w:rFonts w:ascii="Times New Roman" w:hAnsi="Times New Roman" w:cs="Times New Roman"/>
          <w:sz w:val="26"/>
          <w:szCs w:val="26"/>
        </w:rPr>
        <w:t xml:space="preserve"> без личной явки на прием в Администрацию.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>тентификации (ЕСИА).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Для подачи заявления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заявитель должен выполнить следующие действия: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1)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личном кабинете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090C27" w:rsidRPr="00E04F35">
        <w:rPr>
          <w:rFonts w:ascii="Times New Roman" w:hAnsi="Times New Roman" w:cs="Times New Roman"/>
          <w:sz w:val="26"/>
          <w:szCs w:val="26"/>
        </w:rPr>
        <w:t xml:space="preserve">заполнить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электронной форме заявление на оказание муниципальной услуги;</w:t>
      </w:r>
    </w:p>
    <w:p w:rsidR="00C13098" w:rsidRPr="00E04F35" w:rsidRDefault="000A5AB6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приложить к заявлению электронные документы и направить пакет электронных документов в Администрацию посредством функционала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19.2.2.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r w:rsidR="00A77FF4" w:rsidRPr="00E04F35">
        <w:rPr>
          <w:rFonts w:ascii="Times New Roman" w:hAnsi="Times New Roman" w:cs="Times New Roman"/>
          <w:sz w:val="26"/>
          <w:szCs w:val="26"/>
        </w:rPr>
        <w:t>проверки,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которой создан и используется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для предоставления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государственных и муниципальных услуг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исполнения государственных и муниципальных функций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в электронной форме,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установленном Правительством Российской Федерации порядке.</w:t>
      </w:r>
    </w:p>
    <w:p w:rsidR="00A77FF4" w:rsidRPr="00E04F35" w:rsidRDefault="00A77FF4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Заявление вместе с пакетом прилагаемых к нему документов, направленное посредством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автоматически регистрируется в используемой для обработки заявлений информационной системе. Уведомление о приеме документов с присвоенным регистрационным номером направляется заявителю в личный кабинет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 w:rsidR="00D40658" w:rsidRPr="00E04F35">
        <w:rPr>
          <w:rFonts w:ascii="Times New Roman" w:hAnsi="Times New Roman" w:cs="Times New Roman"/>
          <w:sz w:val="26"/>
          <w:szCs w:val="26"/>
        </w:rPr>
        <w:t>Комитета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выполняет следующие действия: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формирует проект решения на основании документов, поступивших через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уведомляет заявителя о принятом решении с помощью указанных в заявлении сре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В случае поступления всех документов, указанных в </w:t>
      </w:r>
      <w:hyperlink w:anchor="P183">
        <w:r w:rsidR="00C13098" w:rsidRPr="00E04F35">
          <w:rPr>
            <w:rFonts w:ascii="Times New Roman" w:hAnsi="Times New Roman" w:cs="Times New Roman"/>
            <w:sz w:val="26"/>
            <w:szCs w:val="26"/>
          </w:rPr>
          <w:t>пункт</w:t>
        </w:r>
        <w:r w:rsidR="00426E1F" w:rsidRPr="00E04F35">
          <w:rPr>
            <w:rFonts w:ascii="Times New Roman" w:hAnsi="Times New Roman" w:cs="Times New Roman"/>
            <w:sz w:val="26"/>
            <w:szCs w:val="26"/>
          </w:rPr>
          <w:t xml:space="preserve">е </w:t>
        </w:r>
        <w:r w:rsidR="004D5514" w:rsidRPr="00E04F35">
          <w:rPr>
            <w:rFonts w:ascii="Times New Roman" w:hAnsi="Times New Roman" w:cs="Times New Roman"/>
            <w:sz w:val="26"/>
            <w:szCs w:val="26"/>
          </w:rPr>
          <w:t>9</w:t>
        </w:r>
      </w:hyperlink>
      <w:r w:rsidR="00442C76" w:rsidRPr="00E04F35">
        <w:rPr>
          <w:rFonts w:ascii="Times New Roman" w:hAnsi="Times New Roman" w:cs="Times New Roman"/>
          <w:sz w:val="26"/>
          <w:szCs w:val="26"/>
        </w:rPr>
        <w:t>.1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за предоставлением муниципальной услуги считается дата регистрации приема документов 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</w:t>
      </w:r>
      <w:r w:rsidR="00E20A82" w:rsidRPr="00E04F35">
        <w:rPr>
          <w:rFonts w:ascii="Times New Roman" w:hAnsi="Times New Roman" w:cs="Times New Roman"/>
          <w:sz w:val="26"/>
          <w:szCs w:val="26"/>
        </w:rPr>
        <w:t xml:space="preserve">на </w:t>
      </w:r>
      <w:r w:rsidR="00E20A82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C13098" w:rsidRPr="00E04F35">
        <w:rPr>
          <w:rFonts w:ascii="Times New Roman" w:hAnsi="Times New Roman" w:cs="Times New Roman"/>
          <w:sz w:val="26"/>
          <w:szCs w:val="26"/>
        </w:rPr>
        <w:t>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19.3.3. </w:t>
      </w:r>
      <w:r w:rsidR="00C13098" w:rsidRPr="00E04F35">
        <w:rPr>
          <w:rFonts w:ascii="Times New Roman" w:hAnsi="Times New Roman" w:cs="Times New Roman"/>
          <w:sz w:val="26"/>
          <w:szCs w:val="26"/>
        </w:rPr>
        <w:t>Администрация при поступлении документов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от заявителя посредством </w:t>
      </w:r>
      <w:r w:rsidR="00A311AA" w:rsidRPr="00E04F35">
        <w:rPr>
          <w:rFonts w:ascii="Times New Roman" w:eastAsia="Calibri" w:hAnsi="Times New Roman" w:cs="Times New Roman"/>
          <w:sz w:val="26"/>
          <w:szCs w:val="26"/>
        </w:rPr>
        <w:t>ЕПГУ</w:t>
      </w:r>
      <w:r w:rsidR="00A311AA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в соответствующем поле такую необходимость).</w:t>
      </w:r>
    </w:p>
    <w:p w:rsidR="00C13098" w:rsidRPr="00E04F35" w:rsidRDefault="004A6222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19.4.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636B3" w:rsidRPr="00E04F35" w:rsidRDefault="003636B3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36B3" w:rsidRPr="00E04F35" w:rsidRDefault="003636B3" w:rsidP="003636B3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sub_240"/>
      <w:r w:rsidRPr="00E04F35">
        <w:rPr>
          <w:rFonts w:ascii="Times New Roman" w:hAnsi="Times New Roman" w:cs="Times New Roman"/>
          <w:sz w:val="26"/>
          <w:szCs w:val="26"/>
        </w:rPr>
        <w:t>20. Оценка качества предоставления муниципальной услуги</w:t>
      </w:r>
      <w:bookmarkEnd w:id="3"/>
    </w:p>
    <w:p w:rsidR="003636B3" w:rsidRPr="00E04F35" w:rsidRDefault="003636B3" w:rsidP="003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241"/>
      <w:r w:rsidRPr="00E04F35">
        <w:rPr>
          <w:rFonts w:ascii="Times New Roman" w:hAnsi="Times New Roman" w:cs="Times New Roman"/>
          <w:sz w:val="26"/>
          <w:szCs w:val="26"/>
        </w:rPr>
        <w:t xml:space="preserve">20.1.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E04F35">
        <w:rPr>
          <w:rFonts w:ascii="Times New Roman" w:hAnsi="Times New Roman" w:cs="Times New Roman"/>
          <w:sz w:val="26"/>
          <w:szCs w:val="26"/>
        </w:rPr>
        <w:t xml:space="preserve">ми 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</w:t>
      </w:r>
      <w:proofErr w:type="gramEnd"/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E04F35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12.12.2012 г.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</w:p>
    <w:p w:rsidR="003636B3" w:rsidRPr="00E04F35" w:rsidRDefault="003636B3" w:rsidP="00363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42"/>
      <w:bookmarkEnd w:id="4"/>
      <w:r w:rsidRPr="00E04F35">
        <w:rPr>
          <w:rFonts w:ascii="Times New Roman" w:hAnsi="Times New Roman" w:cs="Times New Roman"/>
          <w:sz w:val="26"/>
          <w:szCs w:val="26"/>
        </w:rPr>
        <w:t xml:space="preserve">20.2.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статьей 11.2</w:t>
      </w:r>
      <w:r w:rsidRPr="00E04F35">
        <w:rPr>
          <w:rFonts w:ascii="Times New Roman" w:hAnsi="Times New Roman" w:cs="Times New Roman"/>
          <w:sz w:val="26"/>
          <w:szCs w:val="26"/>
        </w:rPr>
        <w:t xml:space="preserve"> Федерального закона  № 210-ФЗ и в порядке, установленном </w:t>
      </w:r>
      <w:r w:rsidRPr="00E04F35">
        <w:rPr>
          <w:rStyle w:val="aff5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20.11.2012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bookmarkEnd w:id="5"/>
    <w:p w:rsidR="003636B3" w:rsidRPr="00E04F35" w:rsidRDefault="003636B3" w:rsidP="004D5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3098" w:rsidRPr="00E04F35" w:rsidRDefault="00C13098" w:rsidP="004F0D5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13098" w:rsidRPr="00E04F35" w:rsidRDefault="004D5514" w:rsidP="00A32160">
      <w:pPr>
        <w:pStyle w:val="1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sub_250"/>
      <w:r w:rsidRPr="00E04F35">
        <w:rPr>
          <w:rFonts w:ascii="Times New Roman" w:hAnsi="Times New Roman" w:cs="Times New Roman"/>
          <w:sz w:val="26"/>
          <w:szCs w:val="26"/>
        </w:rPr>
        <w:t>2</w:t>
      </w:r>
      <w:r w:rsidR="003636B3" w:rsidRPr="00E04F35">
        <w:rPr>
          <w:rFonts w:ascii="Times New Roman" w:hAnsi="Times New Roman" w:cs="Times New Roman"/>
          <w:sz w:val="26"/>
          <w:szCs w:val="26"/>
        </w:rPr>
        <w:t>1</w:t>
      </w:r>
      <w:r w:rsidRPr="00E04F35">
        <w:rPr>
          <w:rFonts w:ascii="Times New Roman" w:hAnsi="Times New Roman" w:cs="Times New Roman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  <w:bookmarkEnd w:id="6"/>
    </w:p>
    <w:p w:rsidR="00C13098" w:rsidRPr="00E04F35" w:rsidRDefault="00C13098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A32160" w:rsidRPr="00E04F35">
        <w:rPr>
          <w:rFonts w:ascii="Times New Roman" w:hAnsi="Times New Roman" w:cs="Times New Roman"/>
          <w:sz w:val="26"/>
          <w:szCs w:val="26"/>
        </w:rPr>
        <w:t xml:space="preserve">21.1. </w:t>
      </w:r>
      <w:r w:rsidRPr="00E04F35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426E1F" w:rsidRPr="00E04F3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если в выданных в результате предоставления муниципальной услуги документах допущены опечатки и ошибки, заявитель впр</w:t>
      </w:r>
      <w:r w:rsidR="00A32160" w:rsidRPr="00E04F35">
        <w:rPr>
          <w:rFonts w:ascii="Times New Roman" w:hAnsi="Times New Roman" w:cs="Times New Roman"/>
          <w:sz w:val="26"/>
          <w:szCs w:val="26"/>
        </w:rPr>
        <w:t>аве представить в Администрацию</w:t>
      </w:r>
      <w:r w:rsidRPr="00E04F35">
        <w:rPr>
          <w:rFonts w:ascii="Times New Roman" w:hAnsi="Times New Roman" w:cs="Times New Roman"/>
          <w:sz w:val="26"/>
          <w:szCs w:val="26"/>
        </w:rPr>
        <w:t xml:space="preserve">/МФЦ непосредственно, направить почтовым отправлением, посредством </w:t>
      </w:r>
      <w:r w:rsidR="00A311AA" w:rsidRPr="00E04F35">
        <w:rPr>
          <w:rFonts w:ascii="Times New Roman" w:eastAsia="Calibri" w:hAnsi="Times New Roman" w:cs="Times New Roman"/>
          <w:sz w:val="26"/>
          <w:szCs w:val="26"/>
          <w:lang w:eastAsia="ru-RU"/>
        </w:rPr>
        <w:t>ЕПГУ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</w:t>
      </w:r>
      <w:r w:rsidR="00020974" w:rsidRPr="00E04F35">
        <w:rPr>
          <w:rFonts w:ascii="Times New Roman" w:hAnsi="Times New Roman" w:cs="Times New Roman"/>
          <w:sz w:val="26"/>
          <w:szCs w:val="26"/>
        </w:rPr>
        <w:t xml:space="preserve"> электронной подписью заявление </w:t>
      </w:r>
      <w:r w:rsidRPr="00E04F35">
        <w:rPr>
          <w:rFonts w:ascii="Times New Roman" w:hAnsi="Times New Roman" w:cs="Times New Roman"/>
          <w:sz w:val="26"/>
          <w:szCs w:val="26"/>
        </w:rPr>
        <w:t>в произвольной форме о необходимости исправления допущенных опе</w:t>
      </w:r>
      <w:r w:rsidR="009D5AFB" w:rsidRPr="00E04F35">
        <w:rPr>
          <w:rFonts w:ascii="Times New Roman" w:hAnsi="Times New Roman" w:cs="Times New Roman"/>
          <w:sz w:val="26"/>
          <w:szCs w:val="26"/>
        </w:rPr>
        <w:t>чаток и/или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ошибок с изложением сути допущенных опечаток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ошибок и приложением копии документа, содержащего опечатки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Pr="00E04F35">
        <w:rPr>
          <w:rFonts w:ascii="Times New Roman" w:hAnsi="Times New Roman" w:cs="Times New Roman"/>
          <w:sz w:val="26"/>
          <w:szCs w:val="26"/>
        </w:rPr>
        <w:t xml:space="preserve"> ошибки.</w:t>
      </w:r>
    </w:p>
    <w:p w:rsidR="00C13098" w:rsidRPr="00E04F35" w:rsidRDefault="00A32160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21.2.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регистрации заявления 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13098" w:rsidRPr="00E04F35">
        <w:rPr>
          <w:rFonts w:ascii="Times New Roman" w:hAnsi="Times New Roman" w:cs="Times New Roman"/>
          <w:sz w:val="26"/>
          <w:szCs w:val="26"/>
        </w:rPr>
        <w:t>об исправлении опечаток и</w:t>
      </w:r>
      <w:r w:rsidR="00426E1F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(или) ошибок в выданных в результате предоставления муниципальной услуги документах ответственный специалист </w:t>
      </w:r>
      <w:r w:rsidRPr="00E04F35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C13098" w:rsidRPr="00E04F35">
        <w:rPr>
          <w:rFonts w:ascii="Times New Roman" w:hAnsi="Times New Roman" w:cs="Times New Roman"/>
          <w:sz w:val="26"/>
          <w:szCs w:val="26"/>
        </w:rPr>
        <w:t>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(документ) Администрация направляет способом, указанным в заявлении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о необходимости исправления допущенных опечаток и</w:t>
      </w:r>
      <w:r w:rsidR="009D5AFB" w:rsidRPr="00E04F35">
        <w:rPr>
          <w:rFonts w:ascii="Times New Roman" w:hAnsi="Times New Roman" w:cs="Times New Roman"/>
          <w:sz w:val="26"/>
          <w:szCs w:val="26"/>
        </w:rPr>
        <w:t>/или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ошибок.</w:t>
      </w:r>
    </w:p>
    <w:p w:rsidR="00A32160" w:rsidRPr="00E04F35" w:rsidRDefault="00A32160" w:rsidP="00A3216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32160" w:rsidRPr="00E04F35" w:rsidRDefault="00A32160" w:rsidP="00A32160">
      <w:pPr>
        <w:pStyle w:val="1"/>
        <w:keepNext w:val="0"/>
        <w:numPr>
          <w:ilvl w:val="0"/>
          <w:numId w:val="2"/>
        </w:numPr>
        <w:tabs>
          <w:tab w:val="clear" w:pos="432"/>
        </w:tabs>
        <w:spacing w:before="0" w:after="0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sub_33"/>
      <w:r w:rsidRPr="00E04F35">
        <w:rPr>
          <w:rFonts w:ascii="Times New Roman" w:hAnsi="Times New Roman" w:cs="Times New Roman"/>
          <w:sz w:val="26"/>
          <w:szCs w:val="26"/>
        </w:rPr>
        <w:t>22.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A32160" w:rsidRPr="00E04F35" w:rsidRDefault="00A32160" w:rsidP="000A5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331"/>
      <w:bookmarkEnd w:id="7"/>
      <w:r w:rsidRPr="00E04F35">
        <w:rPr>
          <w:rFonts w:ascii="Times New Roman" w:hAnsi="Times New Roman" w:cs="Times New Roman"/>
          <w:sz w:val="26"/>
          <w:szCs w:val="26"/>
        </w:rPr>
        <w:t xml:space="preserve">22.1.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Pr="00E04F35">
          <w:rPr>
            <w:rStyle w:val="aff5"/>
            <w:rFonts w:ascii="Times New Roman" w:hAnsi="Times New Roman"/>
            <w:b w:val="0"/>
            <w:color w:val="auto"/>
            <w:sz w:val="26"/>
            <w:szCs w:val="26"/>
          </w:rPr>
          <w:t>пункте 2.1</w:t>
        </w:r>
      </w:hyperlink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обратились, не устанавливается.</w:t>
      </w:r>
      <w:bookmarkEnd w:id="8"/>
    </w:p>
    <w:p w:rsidR="00C13098" w:rsidRPr="00E04F35" w:rsidRDefault="00C13098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8E025E" w:rsidRPr="00E04F35" w:rsidRDefault="008E025E" w:rsidP="008E025E">
      <w:pPr>
        <w:pStyle w:val="1f2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left="360"/>
        <w:rPr>
          <w:sz w:val="26"/>
          <w:szCs w:val="26"/>
        </w:rPr>
      </w:pPr>
      <w:bookmarkStart w:id="9" w:name="bookmark2"/>
      <w:r w:rsidRPr="00E04F35">
        <w:rPr>
          <w:sz w:val="26"/>
          <w:szCs w:val="26"/>
          <w:lang w:val="en-US"/>
        </w:rPr>
        <w:t>IV</w:t>
      </w:r>
      <w:r w:rsidRPr="00E04F35">
        <w:rPr>
          <w:sz w:val="26"/>
          <w:szCs w:val="26"/>
        </w:rPr>
        <w:t>. Формы контроля за исполнением административного регламента</w:t>
      </w:r>
      <w:bookmarkEnd w:id="9"/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 xml:space="preserve">23. Порядок осуществления текущего </w:t>
      </w:r>
      <w:proofErr w:type="gramStart"/>
      <w:r w:rsidRPr="00E04F3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04F35">
        <w:rPr>
          <w:rFonts w:ascii="Times New Roman" w:hAnsi="Times New Roman" w:cs="Times New Roman"/>
          <w:b/>
          <w:sz w:val="26"/>
          <w:szCs w:val="26"/>
        </w:rPr>
        <w:t xml:space="preserve"> соблюдением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B93740" w:rsidRDefault="008E025E" w:rsidP="00B937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23.1.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Текущий контроль осуществляется ответственными специалистами Администрации по каждой процедуре в соответствии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с установленными настоящим </w:t>
      </w:r>
      <w:r w:rsidR="00B93740"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дминистративным регламентом содержанием действий и сроками их осуществления, а также путем проведения Главой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(</w:t>
      </w:r>
      <w:r w:rsidRPr="00E04F35">
        <w:rPr>
          <w:rFonts w:ascii="Times New Roman" w:hAnsi="Times New Roman" w:cs="Times New Roman"/>
          <w:sz w:val="26"/>
          <w:szCs w:val="26"/>
        </w:rPr>
        <w:t xml:space="preserve">заместителем </w:t>
      </w:r>
      <w:r w:rsidR="00442C76" w:rsidRPr="00E04F35">
        <w:rPr>
          <w:rFonts w:ascii="Times New Roman" w:hAnsi="Times New Roman" w:cs="Times New Roman"/>
          <w:sz w:val="26"/>
          <w:szCs w:val="26"/>
        </w:rPr>
        <w:t>Г</w:t>
      </w:r>
      <w:r w:rsidRPr="00E04F35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, начальником  структурного подразделения Администрации) проверок исполнения положений настоящего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актов.</w:t>
      </w:r>
      <w:proofErr w:type="gramEnd"/>
    </w:p>
    <w:p w:rsidR="00E60924" w:rsidRPr="00E04F35" w:rsidRDefault="00E60924" w:rsidP="00B9374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 xml:space="preserve">24. Порядок и периодичность осуществления </w:t>
      </w:r>
      <w:proofErr w:type="gramStart"/>
      <w:r w:rsidRPr="00E04F35">
        <w:rPr>
          <w:rFonts w:ascii="Times New Roman" w:hAnsi="Times New Roman" w:cs="Times New Roman"/>
          <w:b/>
          <w:sz w:val="26"/>
          <w:szCs w:val="26"/>
        </w:rPr>
        <w:t>плановых</w:t>
      </w:r>
      <w:proofErr w:type="gramEnd"/>
      <w:r w:rsidRPr="00E04F35">
        <w:rPr>
          <w:rFonts w:ascii="Times New Roman" w:hAnsi="Times New Roman" w:cs="Times New Roman"/>
          <w:b/>
          <w:sz w:val="26"/>
          <w:szCs w:val="26"/>
        </w:rPr>
        <w:t xml:space="preserve"> и внеплановых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E04F35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04F35">
        <w:rPr>
          <w:rFonts w:ascii="Times New Roman" w:hAnsi="Times New Roman" w:cs="Times New Roman"/>
          <w:b/>
          <w:sz w:val="26"/>
          <w:szCs w:val="26"/>
        </w:rPr>
        <w:t xml:space="preserve"> полнотой</w:t>
      </w:r>
    </w:p>
    <w:p w:rsidR="008E025E" w:rsidRPr="00E04F35" w:rsidRDefault="008E025E" w:rsidP="008E025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C13098" w:rsidRPr="00E04F35" w:rsidRDefault="008E025E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В целях осуществления </w:t>
      </w:r>
      <w:proofErr w:type="gramStart"/>
      <w:r w:rsidR="00C13098" w:rsidRPr="00E04F3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проводятся плановые</w:t>
      </w:r>
      <w:r w:rsidR="00BE47B7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внеплановые проверки.</w:t>
      </w:r>
    </w:p>
    <w:p w:rsidR="00C13098" w:rsidRPr="00E04F35" w:rsidRDefault="008E025E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Плановые проверки предоставления муниципальной услуги проводятся не чаще</w:t>
      </w:r>
      <w:r w:rsidR="00C13098" w:rsidRPr="00E04F35">
        <w:rPr>
          <w:rStyle w:val="a8"/>
          <w:rFonts w:ascii="Times New Roman" w:hAnsi="Times New Roman" w:cs="Times New Roman"/>
          <w:sz w:val="26"/>
          <w:szCs w:val="26"/>
        </w:rPr>
        <w:t xml:space="preserve"> од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ного раза в три года в соответствии с планом проведения проверок, утвержденным Главой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="00894EBF"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3098" w:rsidRPr="00E04F35" w:rsidRDefault="00C13098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При проверке могут рассмат</w:t>
      </w:r>
      <w:r w:rsidR="00894EBF" w:rsidRPr="00E04F35">
        <w:rPr>
          <w:rFonts w:ascii="Times New Roman" w:hAnsi="Times New Roman" w:cs="Times New Roman"/>
          <w:sz w:val="26"/>
          <w:szCs w:val="26"/>
        </w:rPr>
        <w:t>риваться все вопросы, связанные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с предоставлением муниципальной услуги (комплексные проверки),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Pr="00E04F35">
        <w:rPr>
          <w:rFonts w:ascii="Times New Roman" w:hAnsi="Times New Roman" w:cs="Times New Roman"/>
          <w:sz w:val="26"/>
          <w:szCs w:val="26"/>
        </w:rPr>
        <w:t>или отдельный вопрос, связанный с предоставлением муниципальной услуги (тематические проверки).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24.1.2. </w:t>
      </w:r>
      <w:r w:rsidR="00C13098" w:rsidRPr="00E04F35">
        <w:rPr>
          <w:rFonts w:ascii="Times New Roman" w:hAnsi="Times New Roman" w:cs="Times New Roman"/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 индивидуальных предпринимателей, обращениям органов государственной власти, органов местного самоуправления,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их должностных лиц, а также в целях проверки устранения нарушений, выявленных в ходе ранее проведенной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24.2.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</w:t>
      </w:r>
      <w:r w:rsidRPr="00E04F35">
        <w:rPr>
          <w:rFonts w:ascii="Times New Roman" w:hAnsi="Times New Roman" w:cs="Times New Roman"/>
          <w:sz w:val="26"/>
          <w:szCs w:val="26"/>
        </w:rPr>
        <w:t>А</w:t>
      </w:r>
      <w:r w:rsidR="00C13098" w:rsidRPr="00E04F35">
        <w:rPr>
          <w:rFonts w:ascii="Times New Roman" w:hAnsi="Times New Roman" w:cs="Times New Roman"/>
          <w:sz w:val="26"/>
          <w:szCs w:val="26"/>
        </w:rPr>
        <w:t>дминистративного регламента по предоставлению муниципальной услуги.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24.3.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при проверке нарушений. При проведении внеплановой проверки в акте отражаются результаты проверки фактов, изложенных в обращении,</w:t>
      </w:r>
      <w:r w:rsidR="002A753D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а также выводы и предложения по устранению выявленных при проверке нарушений.</w:t>
      </w:r>
    </w:p>
    <w:p w:rsidR="00C13098" w:rsidRPr="00E04F35" w:rsidRDefault="00894EBF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24.4. </w:t>
      </w:r>
      <w:r w:rsidR="00C13098" w:rsidRPr="00E04F35">
        <w:rPr>
          <w:rFonts w:ascii="Times New Roman" w:hAnsi="Times New Roman" w:cs="Times New Roman"/>
          <w:sz w:val="26"/>
          <w:szCs w:val="26"/>
        </w:rPr>
        <w:t>По результатам рассмотрения обращений дается письменный ответ.</w:t>
      </w:r>
    </w:p>
    <w:p w:rsidR="00A52CD4" w:rsidRPr="00E04F35" w:rsidRDefault="00A52CD4" w:rsidP="00894EB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25. Ответственность должностных лиц за решения и действия</w:t>
      </w: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 xml:space="preserve">(бездействие), </w:t>
      </w:r>
      <w:proofErr w:type="gramStart"/>
      <w:r w:rsidRPr="00E04F35">
        <w:rPr>
          <w:rFonts w:ascii="Times New Roman" w:hAnsi="Times New Roman" w:cs="Times New Roman"/>
          <w:b/>
          <w:sz w:val="26"/>
          <w:szCs w:val="26"/>
        </w:rPr>
        <w:t>принимаемые</w:t>
      </w:r>
      <w:proofErr w:type="gramEnd"/>
      <w:r w:rsidRPr="00E04F35">
        <w:rPr>
          <w:rFonts w:ascii="Times New Roman" w:hAnsi="Times New Roman" w:cs="Times New Roman"/>
          <w:b/>
          <w:sz w:val="26"/>
          <w:szCs w:val="26"/>
        </w:rPr>
        <w:t xml:space="preserve"> (осуществляемые) ими в ходе</w:t>
      </w:r>
    </w:p>
    <w:p w:rsidR="00A52CD4" w:rsidRPr="00E04F35" w:rsidRDefault="00A52CD4" w:rsidP="00A52CD4">
      <w:pPr>
        <w:pStyle w:val="ConsPlusNormal"/>
        <w:spacing w:line="300" w:lineRule="auto"/>
        <w:ind w:firstLine="540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 w:rsidRPr="00E04F35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</w:t>
      </w:r>
      <w:r w:rsidR="00A87F85" w:rsidRPr="00E04F35">
        <w:rPr>
          <w:rFonts w:ascii="Times New Roman" w:hAnsi="Times New Roman" w:cs="Times New Roman"/>
          <w:sz w:val="26"/>
          <w:szCs w:val="26"/>
        </w:rPr>
        <w:t xml:space="preserve"> </w:t>
      </w:r>
      <w:r w:rsidR="00C13098" w:rsidRPr="00E04F35">
        <w:rPr>
          <w:rFonts w:ascii="Times New Roman" w:hAnsi="Times New Roman" w:cs="Times New Roman"/>
          <w:sz w:val="26"/>
          <w:szCs w:val="26"/>
        </w:rPr>
        <w:t>с заявителями, сохранность документов.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25.1.1. 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2C76" w:rsidRPr="00E04F35">
        <w:rPr>
          <w:rFonts w:ascii="Times New Roman" w:hAnsi="Times New Roman" w:cs="Times New Roman"/>
          <w:sz w:val="26"/>
          <w:szCs w:val="26"/>
        </w:rPr>
        <w:t xml:space="preserve">Бежаницкого </w:t>
      </w:r>
      <w:r w:rsidRPr="00E04F35">
        <w:rPr>
          <w:rFonts w:ascii="Times New Roman" w:hAnsi="Times New Roman" w:cs="Times New Roman"/>
          <w:sz w:val="26"/>
          <w:szCs w:val="26"/>
        </w:rPr>
        <w:t>района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несет персональную ответственность за обеспечение предоставления муниципальной услуги.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25.1.2. </w:t>
      </w:r>
      <w:r w:rsidR="00C13098" w:rsidRPr="00E04F35">
        <w:rPr>
          <w:rFonts w:ascii="Times New Roman" w:hAnsi="Times New Roman" w:cs="Times New Roman"/>
          <w:sz w:val="26"/>
          <w:szCs w:val="26"/>
        </w:rPr>
        <w:t>Работники Администрации при предоставлении муниципальной услуги несут персональную ответственность: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1)</w:t>
      </w:r>
      <w:r w:rsidR="00C13098" w:rsidRPr="00E04F35">
        <w:rPr>
          <w:rFonts w:ascii="Times New Roman" w:hAnsi="Times New Roman" w:cs="Times New Roman"/>
          <w:sz w:val="26"/>
          <w:szCs w:val="26"/>
        </w:rPr>
        <w:t xml:space="preserve"> за неисполнение или ненадлежащее исполнение административных процедур при предоставлении муниципальной услуги;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2) </w:t>
      </w:r>
      <w:r w:rsidR="00C13098" w:rsidRPr="00E04F35">
        <w:rPr>
          <w:rFonts w:ascii="Times New Roman" w:hAnsi="Times New Roman" w:cs="Times New Roman"/>
          <w:sz w:val="26"/>
          <w:szCs w:val="26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C13098" w:rsidRPr="00E04F35" w:rsidRDefault="00A52CD4" w:rsidP="0043647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25.2. </w:t>
      </w:r>
      <w:r w:rsidR="00C13098" w:rsidRPr="00E04F35">
        <w:rPr>
          <w:rFonts w:ascii="Times New Roman" w:hAnsi="Times New Roman" w:cs="Times New Roman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C13098" w:rsidRDefault="00C13098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E60924" w:rsidRPr="00E04F35" w:rsidRDefault="00E60924" w:rsidP="004F0D5F">
      <w:pPr>
        <w:pStyle w:val="ConsPlusNormal"/>
        <w:spacing w:line="300" w:lineRule="auto"/>
        <w:ind w:firstLine="540"/>
        <w:jc w:val="both"/>
        <w:outlineLvl w:val="2"/>
        <w:rPr>
          <w:rFonts w:ascii="Times New Roman" w:hAnsi="Times New Roman" w:cs="Times New Roman"/>
          <w:sz w:val="30"/>
          <w:szCs w:val="30"/>
        </w:rPr>
      </w:pPr>
    </w:p>
    <w:p w:rsidR="00A52CD4" w:rsidRPr="00E04F35" w:rsidRDefault="00A52CD4" w:rsidP="00A52CD4">
      <w:pPr>
        <w:pStyle w:val="33"/>
        <w:shd w:val="clear" w:color="auto" w:fill="auto"/>
        <w:tabs>
          <w:tab w:val="left" w:pos="1008"/>
        </w:tabs>
        <w:spacing w:before="0" w:after="240" w:line="240" w:lineRule="auto"/>
        <w:jc w:val="center"/>
        <w:rPr>
          <w:sz w:val="26"/>
          <w:szCs w:val="26"/>
        </w:rPr>
      </w:pPr>
      <w:r w:rsidRPr="00E04F35">
        <w:rPr>
          <w:sz w:val="26"/>
          <w:szCs w:val="26"/>
        </w:rPr>
        <w:t xml:space="preserve">Раздел </w:t>
      </w:r>
      <w:r w:rsidRPr="00E04F35">
        <w:rPr>
          <w:sz w:val="26"/>
          <w:szCs w:val="26"/>
          <w:lang w:val="en-US"/>
        </w:rPr>
        <w:t>V</w:t>
      </w:r>
      <w:r w:rsidRPr="00E04F35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52CD4" w:rsidRPr="00E04F35" w:rsidRDefault="00A52CD4" w:rsidP="00A52CD4">
      <w:pPr>
        <w:pStyle w:val="33"/>
        <w:shd w:val="clear" w:color="auto" w:fill="auto"/>
        <w:tabs>
          <w:tab w:val="left" w:pos="1008"/>
        </w:tabs>
        <w:spacing w:before="0" w:line="240" w:lineRule="auto"/>
        <w:jc w:val="center"/>
        <w:rPr>
          <w:sz w:val="26"/>
          <w:szCs w:val="26"/>
        </w:rPr>
      </w:pPr>
      <w:r w:rsidRPr="00E04F35">
        <w:rPr>
          <w:sz w:val="26"/>
          <w:szCs w:val="26"/>
        </w:rPr>
        <w:t xml:space="preserve">32. </w:t>
      </w:r>
      <w:proofErr w:type="gramStart"/>
      <w:r w:rsidRPr="00E04F35">
        <w:rPr>
          <w:sz w:val="26"/>
          <w:szCs w:val="26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52CD4" w:rsidRPr="00E04F35" w:rsidRDefault="00A52CD4" w:rsidP="00436476">
      <w:pPr>
        <w:pStyle w:val="afa"/>
        <w:tabs>
          <w:tab w:val="left" w:pos="100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32.1. Получатели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имеют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на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обжалование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в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досудебном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(внесудебном) </w:t>
      </w:r>
      <w:r w:rsidRPr="00E04F35">
        <w:rPr>
          <w:rFonts w:ascii="Times New Roman" w:hAnsi="Times New Roman"/>
          <w:sz w:val="26"/>
          <w:szCs w:val="26"/>
        </w:rPr>
        <w:t>порядке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решений и </w:t>
      </w:r>
      <w:r w:rsidRPr="00E04F35">
        <w:rPr>
          <w:rFonts w:ascii="Times New Roman" w:hAnsi="Times New Roman"/>
          <w:sz w:val="26"/>
          <w:szCs w:val="26"/>
        </w:rPr>
        <w:t>действий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(бездействия)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 </w:t>
      </w:r>
      <w:r w:rsidRPr="00E04F35">
        <w:rPr>
          <w:rFonts w:ascii="Times New Roman" w:hAnsi="Times New Roman"/>
          <w:sz w:val="26"/>
          <w:szCs w:val="26"/>
        </w:rPr>
        <w:t xml:space="preserve">органа, предоставляющего муниципальную услугу, МФЦ, организаций, указанных в части 1.1 статьи 16 Федерального закона № 210-ФЗ, их должностных лиц, а также муниципальных служащих, работников. </w:t>
      </w:r>
    </w:p>
    <w:p w:rsidR="00A52CD4" w:rsidRPr="00E04F35" w:rsidRDefault="00A52CD4" w:rsidP="00436476">
      <w:pPr>
        <w:pStyle w:val="af3"/>
        <w:spacing w:after="0"/>
        <w:ind w:firstLine="709"/>
        <w:jc w:val="both"/>
        <w:rPr>
          <w:sz w:val="26"/>
          <w:szCs w:val="26"/>
        </w:rPr>
      </w:pPr>
      <w:r w:rsidRPr="00E04F35">
        <w:rPr>
          <w:sz w:val="26"/>
          <w:szCs w:val="26"/>
        </w:rPr>
        <w:t>32.2. Заявитель</w:t>
      </w:r>
      <w:r w:rsidRPr="00E04F35">
        <w:rPr>
          <w:spacing w:val="-3"/>
          <w:sz w:val="26"/>
          <w:szCs w:val="26"/>
        </w:rPr>
        <w:t xml:space="preserve"> </w:t>
      </w:r>
      <w:r w:rsidRPr="00E04F35">
        <w:rPr>
          <w:sz w:val="26"/>
          <w:szCs w:val="26"/>
        </w:rPr>
        <w:t>может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обратиться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с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жалобой,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в</w:t>
      </w:r>
      <w:r w:rsidRPr="00E04F35">
        <w:rPr>
          <w:spacing w:val="-4"/>
          <w:sz w:val="26"/>
          <w:szCs w:val="26"/>
        </w:rPr>
        <w:t xml:space="preserve"> </w:t>
      </w:r>
      <w:r w:rsidRPr="00E04F35">
        <w:rPr>
          <w:sz w:val="26"/>
          <w:szCs w:val="26"/>
        </w:rPr>
        <w:t>том</w:t>
      </w:r>
      <w:r w:rsidRPr="00E04F35">
        <w:rPr>
          <w:spacing w:val="-1"/>
          <w:sz w:val="26"/>
          <w:szCs w:val="26"/>
        </w:rPr>
        <w:t xml:space="preserve"> </w:t>
      </w:r>
      <w:r w:rsidRPr="00E04F35">
        <w:rPr>
          <w:sz w:val="26"/>
          <w:szCs w:val="26"/>
        </w:rPr>
        <w:t>числе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в</w:t>
      </w:r>
      <w:r w:rsidRPr="00E04F35">
        <w:rPr>
          <w:spacing w:val="-2"/>
          <w:sz w:val="26"/>
          <w:szCs w:val="26"/>
        </w:rPr>
        <w:t xml:space="preserve"> </w:t>
      </w:r>
      <w:r w:rsidRPr="00E04F35">
        <w:rPr>
          <w:sz w:val="26"/>
          <w:szCs w:val="26"/>
        </w:rPr>
        <w:t>следующих случаях: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 xml:space="preserve"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4F35">
        <w:rPr>
          <w:rFonts w:ascii="Times New Roman" w:hAnsi="Times New Roman"/>
          <w:sz w:val="26"/>
          <w:szCs w:val="26"/>
        </w:rPr>
        <w:t>3) требование у заявителя документов или информации либо осуществления действий,</w:t>
      </w:r>
      <w:r w:rsidRPr="00E04F35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представление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или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осуществление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которых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предусмотрено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нормативными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Псковской области,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для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услуги;</w:t>
      </w:r>
      <w:proofErr w:type="gramEnd"/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4) отказ в приеме документов, предоставление которых предусмотрено нормативными</w:t>
      </w:r>
      <w:r w:rsidRPr="00E04F35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Псковской области,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правовыми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для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услуги, у заявителя;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4F35">
        <w:rPr>
          <w:rFonts w:ascii="Times New Roman" w:hAnsi="Times New Roman"/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E04F35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6) затребование от заявителя при предоставлении муниципальной услуги платы, не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предусмотренной нормативными правовыми актами Российской Федерации, субъекта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Российской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Федерации,</w:t>
      </w:r>
      <w:r w:rsidRPr="00E04F35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муниципальными правовыми</w:t>
      </w:r>
      <w:r w:rsidRPr="00E04F35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актами;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4F35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r w:rsidRPr="00E04F35">
        <w:rPr>
          <w:rStyle w:val="1f4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04F35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right="119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8) нарушение срока или порядка выдачи документов по результатам предоставления</w:t>
      </w:r>
      <w:r w:rsidRPr="00E04F35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4F35">
        <w:rPr>
          <w:rFonts w:ascii="Times New Roman" w:hAnsi="Times New Roman"/>
          <w:sz w:val="26"/>
          <w:szCs w:val="26"/>
        </w:rPr>
        <w:t>муниципальной услуги;</w:t>
      </w:r>
    </w:p>
    <w:p w:rsidR="00A52CD4" w:rsidRPr="00E04F35" w:rsidRDefault="00A52CD4" w:rsidP="00436476">
      <w:pPr>
        <w:pStyle w:val="afa"/>
        <w:tabs>
          <w:tab w:val="left" w:pos="741"/>
        </w:tabs>
        <w:autoSpaceDE w:val="0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04F35">
        <w:rPr>
          <w:rFonts w:ascii="Times New Roman" w:hAnsi="Times New Roman"/>
          <w:sz w:val="26"/>
          <w:szCs w:val="26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</w:t>
      </w:r>
      <w:proofErr w:type="gramEnd"/>
      <w:r w:rsidRPr="00E04F35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210-ФЗ;</w:t>
      </w:r>
    </w:p>
    <w:p w:rsidR="00A52CD4" w:rsidRPr="00E04F35" w:rsidRDefault="00A52CD4" w:rsidP="00B93740">
      <w:pPr>
        <w:pStyle w:val="afa"/>
        <w:tabs>
          <w:tab w:val="left" w:pos="741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04F35">
        <w:rPr>
          <w:rFonts w:ascii="Times New Roman" w:hAnsi="Times New Roman"/>
          <w:sz w:val="26"/>
          <w:szCs w:val="26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r w:rsidRPr="00E04F35">
        <w:rPr>
          <w:rStyle w:val="1f4"/>
          <w:color w:val="auto"/>
          <w:sz w:val="26"/>
          <w:szCs w:val="26"/>
          <w:u w:val="none"/>
        </w:rPr>
        <w:t>пунктом 4 части 1 статьи 7</w:t>
      </w:r>
      <w:r w:rsidRPr="00E04F35">
        <w:rPr>
          <w:rFonts w:ascii="Times New Roman" w:hAnsi="Times New Roman"/>
          <w:sz w:val="26"/>
          <w:szCs w:val="26"/>
        </w:rPr>
        <w:t xml:space="preserve">  Федерального закона № 210-ФЗ. В указанном случае досудебное (внесудебное) обжалование заявителем решений и действий (бездействия)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, работника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 xml:space="preserve"> возможно в случае, если на </w:t>
      </w:r>
      <w:r w:rsidR="00B93740" w:rsidRPr="00E04F35">
        <w:rPr>
          <w:rFonts w:ascii="Times New Roman" w:hAnsi="Times New Roman"/>
          <w:sz w:val="26"/>
          <w:szCs w:val="26"/>
        </w:rPr>
        <w:t>МФЦ</w:t>
      </w:r>
      <w:r w:rsidRPr="00E04F35">
        <w:rPr>
          <w:rFonts w:ascii="Times New Roman" w:hAnsi="Times New Roman"/>
          <w:sz w:val="26"/>
          <w:szCs w:val="26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r w:rsidRPr="00E04F35">
        <w:rPr>
          <w:rStyle w:val="1f4"/>
          <w:color w:val="auto"/>
          <w:sz w:val="26"/>
          <w:szCs w:val="26"/>
          <w:u w:val="none"/>
        </w:rPr>
        <w:t>частью 1.3 статьи 16</w:t>
      </w:r>
      <w:r w:rsidRPr="00E04F35">
        <w:rPr>
          <w:rFonts w:ascii="Times New Roman" w:hAnsi="Times New Roman"/>
          <w:sz w:val="26"/>
          <w:szCs w:val="26"/>
        </w:rPr>
        <w:t>  Федерального закона № 210-ФЗ.</w:t>
      </w:r>
    </w:p>
    <w:p w:rsidR="00A52CD4" w:rsidRPr="00E04F35" w:rsidRDefault="00A52CD4" w:rsidP="00B93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32.3.</w:t>
      </w:r>
      <w:r w:rsidRPr="00E04F35">
        <w:rPr>
          <w:rFonts w:ascii="Times New Roman" w:hAnsi="Times New Roman" w:cs="Times New Roman"/>
          <w:sz w:val="26"/>
          <w:szCs w:val="26"/>
        </w:rPr>
        <w:tab/>
        <w:t xml:space="preserve">Жалоба подается в письменной форме на бумажном носителе, в электронной форме в орган, предоставляющий муниципальную услугу,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либо в соответствующий орган государственной власти (орган местного самоуправления) публично-правового образования, являющийся учредителем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(далее – учредитель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), а также в организации, предусмотренные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работника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подаются руководителю этого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. Жалобы на решения и действия (бездействие)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подаются учредителю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>  Федерального закона № 210-ФЗ, подаются руководителям этих организаций.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32.4.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</w:t>
      </w:r>
      <w:r w:rsidR="00B93740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официального сайта органа, предоставляющего  муниципальную услугу, ЕПГУ либо РПГУ, а также может быть принята при личном приеме заявителя. </w:t>
      </w:r>
      <w:proofErr w:type="gramEnd"/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может быть направлена по почте,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официального сайта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ЕПГУ либо РПГУ, а также может быть принята при личном приеме заявителя.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организаций, предусмотренных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>  Федерального закона № 210-ФЗ, а также их работников может быть направлена по почте, с использованием информационно-телекоммуникационной сети «Интернет</w:t>
      </w:r>
      <w:r w:rsidRPr="00E04F35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официальных сайтов этих организаций, ЕПГУ либо РПГУ, а также может быть принята при личном приеме заявителя.     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32.5.</w:t>
      </w:r>
      <w:r w:rsidRPr="00E04F35">
        <w:rPr>
          <w:rFonts w:ascii="Times New Roman" w:hAnsi="Times New Roman" w:cs="Times New Roman"/>
          <w:sz w:val="26"/>
          <w:szCs w:val="26"/>
        </w:rPr>
        <w:tab/>
        <w:t>Жалоба должна содержать следующую информацию: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 210-ФЗ, их работников;</w:t>
      </w:r>
    </w:p>
    <w:p w:rsidR="00A52CD4" w:rsidRPr="00E04F35" w:rsidRDefault="00A52CD4" w:rsidP="00436476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работника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 210-ФЗ, их работников.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32.6. Поступившая жалоба подлежит регистрации в срок не позднее 1 (одного) рабочего дня с момента поступления.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32.7.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 xml:space="preserve">Жалоба, поступившая в орган, предоставляющий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учредителю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>, организаций, предусмотренных частью 1.1 статьи 16 Федерального закона №210-ФЗ, в приеме документов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32.9. По результатам рассмотрения жалобы принимается одно из следующих решений: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4F35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  <w:proofErr w:type="gramEnd"/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32.10. Не позднее дня, следующего за днем принятия решения, указанного в пункте 32.9.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32.11. В случае признания жалобы подлежащей удовлетворению в ответе заявителю, указанном в пункта 32.10 настоящего Административного регламента, дается информация о действиях, осуществляемых органом, предоставляющим муниципальную услугу, </w:t>
      </w:r>
      <w:r w:rsidR="001622E1" w:rsidRPr="00E04F35">
        <w:rPr>
          <w:rFonts w:ascii="Times New Roman" w:hAnsi="Times New Roman" w:cs="Times New Roman"/>
          <w:sz w:val="26"/>
          <w:szCs w:val="26"/>
        </w:rPr>
        <w:t>МФЦ</w:t>
      </w:r>
      <w:r w:rsidRPr="00E04F35">
        <w:rPr>
          <w:rFonts w:ascii="Times New Roman" w:hAnsi="Times New Roman" w:cs="Times New Roman"/>
          <w:sz w:val="26"/>
          <w:szCs w:val="26"/>
        </w:rPr>
        <w:t xml:space="preserve"> либо организацией, предусмотренной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1.1 статьи 16</w:t>
      </w:r>
      <w:r w:rsidRPr="00E04F35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неудобства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32.12. В случае признания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жалобы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не подлежащей удовлетворению в ответе заявителю, указанном в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пункте 32.10</w:t>
      </w:r>
      <w:r w:rsidRPr="00E04F35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32.13.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A52CD4" w:rsidRPr="00E04F35" w:rsidRDefault="00A52CD4" w:rsidP="004364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 xml:space="preserve">32.14. В случае установления в ходе или по результатам </w:t>
      </w:r>
      <w:proofErr w:type="gramStart"/>
      <w:r w:rsidRPr="00E04F35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E04F35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 </w:t>
      </w:r>
      <w:r w:rsidRPr="00E04F35">
        <w:rPr>
          <w:rStyle w:val="1f4"/>
          <w:rFonts w:cs="Times New Roman"/>
          <w:color w:val="auto"/>
          <w:sz w:val="26"/>
          <w:szCs w:val="26"/>
          <w:u w:val="none"/>
        </w:rPr>
        <w:t>частью 1</w:t>
      </w:r>
      <w:r w:rsidRPr="00E04F35">
        <w:rPr>
          <w:rFonts w:ascii="Times New Roman" w:hAnsi="Times New Roman" w:cs="Times New Roman"/>
          <w:sz w:val="26"/>
          <w:szCs w:val="26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A52CD4" w:rsidRDefault="00A52CD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E60924" w:rsidRPr="00E04F35" w:rsidRDefault="00E60924" w:rsidP="00A52CD4">
      <w:pPr>
        <w:pStyle w:val="1f3"/>
        <w:ind w:firstLine="720"/>
        <w:jc w:val="both"/>
        <w:rPr>
          <w:rFonts w:ascii="Times New Roman" w:hAnsi="Times New Roman"/>
          <w:szCs w:val="26"/>
        </w:rPr>
      </w:pPr>
    </w:p>
    <w:p w:rsidR="00A52CD4" w:rsidRPr="00E04F35" w:rsidRDefault="00A52CD4" w:rsidP="00A52CD4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 xml:space="preserve">33.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A52CD4" w:rsidRPr="00E04F35" w:rsidRDefault="00A52CD4" w:rsidP="001622E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sz w:val="26"/>
          <w:szCs w:val="26"/>
        </w:rPr>
        <w:t>33.1.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муниципального образования "Бежаницкий район",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52CD4" w:rsidRPr="00E04F35" w:rsidRDefault="00A52CD4" w:rsidP="001622E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2CD4" w:rsidRPr="00E04F35" w:rsidRDefault="00A52CD4" w:rsidP="001622E1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4F35">
        <w:rPr>
          <w:rFonts w:ascii="Times New Roman" w:hAnsi="Times New Roman" w:cs="Times New Roman"/>
          <w:b/>
          <w:bCs/>
          <w:sz w:val="26"/>
          <w:szCs w:val="26"/>
        </w:rPr>
        <w:t xml:space="preserve">34. </w:t>
      </w:r>
      <w:proofErr w:type="gramStart"/>
      <w:r w:rsidRPr="00E04F35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A52CD4" w:rsidRPr="00E04F35" w:rsidRDefault="00A52CD4" w:rsidP="00436476">
      <w:pPr>
        <w:pStyle w:val="21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34.</w:t>
      </w:r>
      <w:r w:rsidR="001622E1" w:rsidRPr="00E04F35">
        <w:rPr>
          <w:color w:val="auto"/>
          <w:sz w:val="26"/>
          <w:szCs w:val="26"/>
        </w:rPr>
        <w:t xml:space="preserve">1. </w:t>
      </w:r>
      <w:r w:rsidRPr="00E04F35">
        <w:rPr>
          <w:color w:val="auto"/>
          <w:sz w:val="26"/>
          <w:szCs w:val="26"/>
        </w:rPr>
        <w:t xml:space="preserve">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A52CD4" w:rsidRPr="00E04F35" w:rsidRDefault="00A52CD4" w:rsidP="00436476">
      <w:pPr>
        <w:pStyle w:val="211"/>
        <w:shd w:val="clear" w:color="auto" w:fill="auto"/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1) Федеральным законом № 210-ФЗ;</w:t>
      </w:r>
    </w:p>
    <w:p w:rsidR="00A52CD4" w:rsidRPr="00E04F35" w:rsidRDefault="00A52CD4" w:rsidP="00436476">
      <w:pPr>
        <w:pStyle w:val="211"/>
        <w:shd w:val="clear" w:color="auto" w:fill="auto"/>
        <w:tabs>
          <w:tab w:val="left" w:pos="1260"/>
        </w:tabs>
        <w:spacing w:after="0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 xml:space="preserve">2) постановлением Правительства Российской Федерации от 20.11.2012 г.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A52CD4" w:rsidRPr="00E04F35" w:rsidRDefault="00A52CD4" w:rsidP="00436476">
      <w:pPr>
        <w:pStyle w:val="211"/>
        <w:shd w:val="clear" w:color="auto" w:fill="auto"/>
        <w:spacing w:after="333" w:line="240" w:lineRule="auto"/>
        <w:ind w:firstLine="709"/>
        <w:jc w:val="both"/>
        <w:rPr>
          <w:color w:val="auto"/>
          <w:sz w:val="26"/>
          <w:szCs w:val="26"/>
        </w:rPr>
      </w:pPr>
      <w:r w:rsidRPr="00E04F35">
        <w:rPr>
          <w:color w:val="auto"/>
          <w:sz w:val="26"/>
          <w:szCs w:val="26"/>
        </w:rPr>
        <w:t>3) постановлением Администрации Бежаницкого района от 05.02.2013 г.     № 99 «Об особенностях подачи и рассмотрения жалоб на решения и действия (бездействие) органов местного самоуправления Бежаницкого района и их должностных лиц, муниципальных служащих при предоставлении муниципальных услуг».</w:t>
      </w:r>
    </w:p>
    <w:p w:rsidR="00B455F0" w:rsidRPr="00E04F35" w:rsidRDefault="00B455F0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97D40" w:rsidRPr="00E04F35" w:rsidRDefault="00E97D40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E63B35" w:rsidRPr="00E04F35" w:rsidRDefault="00E63B35" w:rsidP="00E97D40">
      <w:pPr>
        <w:spacing w:after="0"/>
        <w:rPr>
          <w:rFonts w:ascii="Times New Roman" w:hAnsi="Times New Roman"/>
          <w:sz w:val="28"/>
          <w:szCs w:val="28"/>
        </w:rPr>
      </w:pPr>
    </w:p>
    <w:p w:rsidR="00303FD8" w:rsidRPr="00E04F35" w:rsidRDefault="00303FD8" w:rsidP="00E97D4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E04F35" w:rsidRPr="00E04F35" w:rsidTr="00303FD8">
        <w:trPr>
          <w:trHeight w:val="1252"/>
        </w:trPr>
        <w:tc>
          <w:tcPr>
            <w:tcW w:w="5070" w:type="dxa"/>
          </w:tcPr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074C1B" w:rsidRPr="00E04F35" w:rsidRDefault="00074C1B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_GoBack"/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074C1B" w:rsidRPr="00E04F35" w:rsidRDefault="00074C1B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дминистративному регламенту</w:t>
            </w:r>
          </w:p>
          <w:p w:rsidR="00074C1B" w:rsidRPr="00E04F35" w:rsidRDefault="00074C1B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</w:t>
            </w:r>
            <w:bookmarkEnd w:id="10"/>
            <w:r w:rsidR="00436476" w:rsidRPr="00E04F35">
              <w:rPr>
                <w:rFonts w:ascii="Times New Roman" w:hAnsi="Times New Roman" w:cs="Times New Roman"/>
                <w:sz w:val="26"/>
                <w:szCs w:val="26"/>
              </w:rPr>
              <w:t>кий район»</w:t>
            </w:r>
          </w:p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D8" w:rsidRPr="00E04F35" w:rsidTr="00303FD8">
        <w:trPr>
          <w:trHeight w:val="1252"/>
        </w:trPr>
        <w:tc>
          <w:tcPr>
            <w:tcW w:w="5070" w:type="dxa"/>
          </w:tcPr>
          <w:p w:rsidR="00303FD8" w:rsidRPr="00E04F35" w:rsidRDefault="00303FD8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В ________________________________________</w:t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 xml:space="preserve">                       (наименование ОМСУ)</w:t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от 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  <w:r w:rsidRPr="00E04F35">
              <w:rPr>
                <w:rFonts w:ascii="Times New Roman" w:hAnsi="Times New Roman" w:cs="Times New Roman"/>
              </w:rPr>
              <w:br/>
            </w:r>
          </w:p>
          <w:p w:rsidR="00303FD8" w:rsidRPr="00E04F35" w:rsidRDefault="00303FD8" w:rsidP="00303FD8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E04F35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303FD8" w:rsidRPr="00E04F35" w:rsidRDefault="00303FD8" w:rsidP="00303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форма, идентификационный номер налогоплательщика, телефон, факс и адрес электронной почты (в случае подачи заявления юридическим лицом);</w:t>
            </w:r>
          </w:p>
          <w:p w:rsidR="00303FD8" w:rsidRPr="00E04F35" w:rsidRDefault="00303FD8" w:rsidP="00303F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</w:t>
            </w:r>
          </w:p>
          <w:p w:rsidR="00303FD8" w:rsidRPr="00E04F35" w:rsidRDefault="00303FD8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303FD8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553"/>
      <w:bookmarkEnd w:id="11"/>
      <w:r w:rsidRPr="00E04F3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13098" w:rsidRPr="00E04F35" w:rsidRDefault="00C13098" w:rsidP="002A3E0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</w:rPr>
        <w:t xml:space="preserve">о выдаче согласования архитектурно-градостроительного  облика (о внесении изменений в архитектурно-градостроительный облик) объекта капитального строительства </w:t>
      </w:r>
    </w:p>
    <w:p w:rsidR="00C13098" w:rsidRPr="00E04F35" w:rsidRDefault="00C13098" w:rsidP="002A3E06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 xml:space="preserve">Прошу   </w:t>
      </w:r>
      <w:r w:rsidRPr="00E04F35">
        <w:rPr>
          <w:rFonts w:ascii="Times New Roman" w:hAnsi="Times New Roman"/>
          <w:sz w:val="24"/>
          <w:szCs w:val="24"/>
        </w:rPr>
        <w:t>выдать согласование</w:t>
      </w:r>
      <w:r w:rsidRPr="00E04F35">
        <w:rPr>
          <w:rFonts w:ascii="Times New Roman" w:hAnsi="Times New Roman"/>
          <w:sz w:val="24"/>
          <w:szCs w:val="24"/>
          <w:lang w:eastAsia="ru-RU"/>
        </w:rPr>
        <w:t xml:space="preserve"> архитектурно-градостроительного облика </w:t>
      </w:r>
      <w:r w:rsidRPr="00E04F35">
        <w:rPr>
          <w:rFonts w:ascii="Times New Roman" w:hAnsi="Times New Roman"/>
          <w:sz w:val="24"/>
          <w:szCs w:val="24"/>
        </w:rPr>
        <w:t xml:space="preserve">(внести изменения в архитектурно-градостроительный облик) </w:t>
      </w:r>
      <w:r w:rsidRPr="00E04F35">
        <w:rPr>
          <w:rFonts w:ascii="Times New Roman" w:hAnsi="Times New Roman"/>
          <w:sz w:val="24"/>
          <w:szCs w:val="24"/>
          <w:lang w:eastAsia="ru-RU"/>
        </w:rPr>
        <w:t>объекта капитального строительства</w:t>
      </w:r>
      <w:r w:rsidRPr="00E04F35">
        <w:rPr>
          <w:rFonts w:ascii="Times New Roman" w:hAnsi="Times New Roman"/>
          <w:lang w:eastAsia="ru-RU"/>
        </w:rPr>
        <w:t xml:space="preserve"> </w:t>
      </w: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97D40" w:rsidRPr="00E04F35">
        <w:rPr>
          <w:rFonts w:ascii="Times New Roman" w:hAnsi="Times New Roman" w:cs="Times New Roman"/>
          <w:sz w:val="24"/>
          <w:szCs w:val="24"/>
        </w:rPr>
        <w:t>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(наименование объекта капитального строительства, архитектурный облик которого согласовывается, адрес).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"__" _________ 20__ г.</w:t>
      </w:r>
    </w:p>
    <w:p w:rsidR="00303FD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(дата подачи заявления)       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3148"/>
      </w:tblGrid>
      <w:tr w:rsidR="00E04F35" w:rsidRPr="00E04F35" w:rsidTr="003243AF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FD8" w:rsidRPr="00E04F35" w:rsidTr="003243AF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должность (при наличии)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303FD8" w:rsidRPr="00E04F35" w:rsidRDefault="00303FD8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  <w:sz w:val="24"/>
          <w:szCs w:val="24"/>
        </w:rPr>
        <w:t xml:space="preserve">    </w:t>
      </w:r>
      <w:r w:rsidR="00E97D40" w:rsidRPr="00E04F35">
        <w:rPr>
          <w:rFonts w:ascii="Times New Roman" w:hAnsi="Times New Roman" w:cs="Times New Roman"/>
          <w:sz w:val="24"/>
          <w:szCs w:val="24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>Контактное лицо, телефон для связи: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"__" _________ 20__ г.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</w:rPr>
        <w:t xml:space="preserve">    </w:t>
      </w:r>
      <w:r w:rsidR="00E97D40" w:rsidRPr="00E04F35">
        <w:rPr>
          <w:rFonts w:ascii="Times New Roman" w:hAnsi="Times New Roman"/>
        </w:rPr>
        <w:tab/>
      </w:r>
      <w:r w:rsidRPr="00E04F35">
        <w:rPr>
          <w:rFonts w:ascii="Times New Roman" w:hAnsi="Times New Roman"/>
          <w:sz w:val="24"/>
          <w:szCs w:val="24"/>
        </w:rPr>
        <w:t xml:space="preserve">Приложение: разделы проектной документации объекта капитального строительства, прилагаемые к заявлению, на ____ </w:t>
      </w:r>
      <w:proofErr w:type="gramStart"/>
      <w:r w:rsidRPr="00E04F35">
        <w:rPr>
          <w:rFonts w:ascii="Times New Roman" w:hAnsi="Times New Roman"/>
          <w:sz w:val="24"/>
          <w:szCs w:val="24"/>
        </w:rPr>
        <w:t>л</w:t>
      </w:r>
      <w:proofErr w:type="gramEnd"/>
      <w:r w:rsidRPr="00E04F35">
        <w:rPr>
          <w:rFonts w:ascii="Times New Roman" w:hAnsi="Times New Roman"/>
          <w:sz w:val="24"/>
          <w:szCs w:val="24"/>
        </w:rPr>
        <w:t>.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пояснительная записка;</w:t>
      </w: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схема планировочной организации земельного участка;</w:t>
      </w:r>
    </w:p>
    <w:p w:rsidR="00C13098" w:rsidRPr="00E04F35" w:rsidRDefault="00C13098" w:rsidP="00E97D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объемно-планировочные и архитектурные решения.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  <w:sz w:val="24"/>
          <w:szCs w:val="24"/>
        </w:rPr>
        <w:t>Заявление принял: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</w:rPr>
        <w:t xml:space="preserve"> "__" _________ 20 г.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        (Ф.И.О., подпись сотрудника, принявшего заявление)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03FD8" w:rsidRPr="00E04F35" w:rsidRDefault="00303FD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ab/>
      </w:r>
      <w:r w:rsidRPr="00E04F35">
        <w:rPr>
          <w:rFonts w:ascii="Times New Roman" w:hAnsi="Times New Roman" w:cs="Times New Roman"/>
        </w:rPr>
        <w:t>Способ направления результата рассмотрения заявления (ответа):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97D40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1. Выдать на руки (заявителю или уполномоченному лицу) в ОМСУ</w:t>
      </w:r>
    </w:p>
    <w:p w:rsidR="00C13098" w:rsidRPr="00E04F35" w:rsidRDefault="00E97D40" w:rsidP="00E97D4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2. Н</w:t>
      </w:r>
      <w:r w:rsidR="00C13098" w:rsidRPr="00E04F35">
        <w:rPr>
          <w:rFonts w:ascii="Times New Roman" w:hAnsi="Times New Roman" w:cs="Times New Roman"/>
        </w:rPr>
        <w:t xml:space="preserve">аправить по почте (указать адрес) </w:t>
      </w:r>
    </w:p>
    <w:p w:rsidR="00C13098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3. В</w:t>
      </w:r>
      <w:r w:rsidR="00C13098" w:rsidRPr="00E04F35">
        <w:rPr>
          <w:rFonts w:ascii="Times New Roman" w:hAnsi="Times New Roman" w:cs="Times New Roman"/>
        </w:rPr>
        <w:t>ыдать    на  руки  (заявителю   или   уполномоченному   лицу)  в  МФЦ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 xml:space="preserve">    </w:t>
      </w:r>
      <w:r w:rsidR="00E97D40" w:rsidRPr="00E04F35">
        <w:rPr>
          <w:rFonts w:ascii="Times New Roman" w:hAnsi="Times New Roman" w:cs="Times New Roman"/>
        </w:rPr>
        <w:t xml:space="preserve"> </w:t>
      </w:r>
      <w:r w:rsidRPr="00E04F35">
        <w:rPr>
          <w:rFonts w:ascii="Times New Roman" w:hAnsi="Times New Roman" w:cs="Times New Roman"/>
        </w:rPr>
        <w:t>(указать адрес) __________________________________________________________</w:t>
      </w:r>
      <w:r w:rsidRPr="00E04F35">
        <w:t xml:space="preserve"> </w:t>
      </w:r>
    </w:p>
    <w:p w:rsidR="00C13098" w:rsidRPr="00E04F35" w:rsidRDefault="00E97D40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E04F35">
        <w:rPr>
          <w:rFonts w:ascii="Times New Roman" w:hAnsi="Times New Roman" w:cs="Times New Roman"/>
        </w:rPr>
        <w:t>4. Н</w:t>
      </w:r>
      <w:r w:rsidR="00C13098" w:rsidRPr="00E04F35">
        <w:rPr>
          <w:rFonts w:ascii="Times New Roman" w:hAnsi="Times New Roman" w:cs="Times New Roman"/>
        </w:rPr>
        <w:t>аправить в электронной форме в личный кабинет на ЕПГУ</w:t>
      </w:r>
    </w:p>
    <w:p w:rsidR="00C13098" w:rsidRPr="00E04F35" w:rsidRDefault="00C13098" w:rsidP="002A3E06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C13098" w:rsidRPr="00E04F35" w:rsidRDefault="00C13098" w:rsidP="002A3E06">
      <w:pPr>
        <w:pStyle w:val="ConsPlusNonformat"/>
        <w:spacing w:line="276" w:lineRule="auto"/>
        <w:jc w:val="both"/>
      </w:pPr>
    </w:p>
    <w:p w:rsidR="00074C1B" w:rsidRPr="00E04F35" w:rsidRDefault="00C13098" w:rsidP="00074C1B">
      <w:pPr>
        <w:spacing w:after="0"/>
        <w:ind w:firstLine="709"/>
        <w:jc w:val="right"/>
        <w:rPr>
          <w:i/>
        </w:rPr>
      </w:pPr>
      <w:r w:rsidRPr="00E04F35">
        <w:rPr>
          <w:rFonts w:ascii="Times New Roman" w:hAnsi="Times New Roman"/>
        </w:rPr>
        <w:br w:type="column"/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074C1B" w:rsidRPr="00E04F35" w:rsidTr="00303FD8">
        <w:trPr>
          <w:trHeight w:val="1252"/>
        </w:trPr>
        <w:tc>
          <w:tcPr>
            <w:tcW w:w="4928" w:type="dxa"/>
          </w:tcPr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36476" w:rsidRPr="00E04F35" w:rsidRDefault="00436476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2</w:t>
            </w:r>
          </w:p>
          <w:p w:rsidR="00436476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74C1B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  <w:p w:rsidR="00074C1B" w:rsidRPr="00E04F35" w:rsidRDefault="00074C1B" w:rsidP="003243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074C1B">
      <w:pPr>
        <w:spacing w:after="0"/>
        <w:ind w:firstLine="709"/>
        <w:jc w:val="right"/>
        <w:rPr>
          <w:i/>
        </w:rPr>
      </w:pPr>
    </w:p>
    <w:p w:rsidR="00074C1B" w:rsidRPr="00E04F35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074C1B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о согласовании архитектурно-градостроительного облика </w:t>
      </w:r>
    </w:p>
    <w:p w:rsidR="00074C1B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</w:rPr>
        <w:t>(о внесении изменений в архитектурно-градостроительный облик)</w:t>
      </w:r>
      <w:r w:rsidRPr="00E04F35">
        <w:rPr>
          <w:rFonts w:ascii="Times New Roman" w:hAnsi="Times New Roman"/>
          <w:sz w:val="24"/>
          <w:szCs w:val="24"/>
        </w:rPr>
        <w:t xml:space="preserve"> </w:t>
      </w:r>
    </w:p>
    <w:p w:rsidR="00C13098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</w:p>
    <w:p w:rsidR="00C13098" w:rsidRPr="00E04F35" w:rsidRDefault="00C13098" w:rsidP="002A3E06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E04F35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13098" w:rsidRPr="00E04F35" w:rsidRDefault="00C13098" w:rsidP="002A3E06">
      <w:pPr>
        <w:spacing w:after="0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  <w:proofErr w:type="gramStart"/>
      <w:r w:rsidRPr="00E04F35">
        <w:rPr>
          <w:rFonts w:ascii="Times New Roman" w:hAnsi="Times New Roman"/>
          <w:sz w:val="20"/>
          <w:szCs w:val="20"/>
        </w:rPr>
        <w:t>,)</w:t>
      </w:r>
      <w:proofErr w:type="gramEnd"/>
    </w:p>
    <w:p w:rsidR="00C13098" w:rsidRPr="00E04F35" w:rsidRDefault="00C13098" w:rsidP="002A3E06">
      <w:pPr>
        <w:spacing w:after="0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04F35">
        <w:rPr>
          <w:rFonts w:ascii="Times New Roman" w:hAnsi="Times New Roman"/>
          <w:sz w:val="20"/>
          <w:szCs w:val="20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E04F35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D1557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E97D40" w:rsidRPr="00E04F35">
        <w:rPr>
          <w:rFonts w:ascii="Times New Roman" w:hAnsi="Times New Roman"/>
          <w:sz w:val="24"/>
          <w:szCs w:val="24"/>
        </w:rPr>
        <w:t>«</w:t>
      </w:r>
      <w:r w:rsidRPr="00E04F35">
        <w:rPr>
          <w:rFonts w:ascii="Times New Roman" w:hAnsi="Times New Roman"/>
          <w:sz w:val="24"/>
          <w:szCs w:val="24"/>
        </w:rPr>
        <w:t xml:space="preserve">Об утверждении требований к архитектурно-градостроительному облику объекта капитального строительства и Правил </w:t>
      </w:r>
      <w:r w:rsidR="00D15575" w:rsidRPr="00E04F35">
        <w:rPr>
          <w:rFonts w:ascii="Times New Roman" w:hAnsi="Times New Roman"/>
          <w:sz w:val="24"/>
          <w:szCs w:val="24"/>
        </w:rPr>
        <w:t xml:space="preserve">                      </w:t>
      </w:r>
      <w:r w:rsidRPr="00E04F35">
        <w:rPr>
          <w:rFonts w:ascii="Times New Roman" w:hAnsi="Times New Roman"/>
          <w:sz w:val="24"/>
          <w:szCs w:val="24"/>
        </w:rPr>
        <w:t xml:space="preserve">согласования архитектурно-градостроительного облика объекта </w:t>
      </w:r>
      <w:r w:rsidR="00D15575" w:rsidRPr="00E04F35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E04F35">
        <w:rPr>
          <w:rFonts w:ascii="Times New Roman" w:hAnsi="Times New Roman"/>
          <w:sz w:val="24"/>
          <w:szCs w:val="24"/>
        </w:rPr>
        <w:t>капитального строительства</w:t>
      </w:r>
      <w:r w:rsidR="00E97D40" w:rsidRPr="00E04F35">
        <w:rPr>
          <w:rFonts w:ascii="Times New Roman" w:hAnsi="Times New Roman"/>
          <w:sz w:val="24"/>
          <w:szCs w:val="24"/>
        </w:rPr>
        <w:t>»</w:t>
      </w:r>
      <w:r w:rsidRPr="00E04F35">
        <w:rPr>
          <w:rFonts w:ascii="Times New Roman" w:hAnsi="Times New Roman"/>
          <w:sz w:val="24"/>
          <w:szCs w:val="24"/>
        </w:rPr>
        <w:t xml:space="preserve"> архитектурно-градостроительный</w:t>
      </w:r>
      <w:r w:rsidR="00D15575" w:rsidRPr="00E04F35">
        <w:rPr>
          <w:rFonts w:ascii="Times New Roman" w:hAnsi="Times New Roman"/>
          <w:sz w:val="24"/>
          <w:szCs w:val="24"/>
        </w:rPr>
        <w:t xml:space="preserve"> </w:t>
      </w:r>
      <w:r w:rsidRPr="00E04F35">
        <w:rPr>
          <w:rFonts w:ascii="Times New Roman" w:hAnsi="Times New Roman"/>
          <w:sz w:val="24"/>
          <w:szCs w:val="24"/>
        </w:rPr>
        <w:t>облик</w:t>
      </w:r>
      <w:r w:rsidRPr="00E04F35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7D40" w:rsidRPr="00E04F35">
        <w:rPr>
          <w:rFonts w:ascii="Times New Roman" w:hAnsi="Times New Roman"/>
          <w:sz w:val="24"/>
          <w:szCs w:val="24"/>
        </w:rPr>
        <w:t>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E04F35">
        <w:rPr>
          <w:rFonts w:ascii="Times New Roman" w:hAnsi="Times New Roman"/>
          <w:sz w:val="20"/>
          <w:szCs w:val="20"/>
        </w:rPr>
        <w:t>(указываются: наименование  объекта капитального строительства, местонахождение объекта капитального строительства (при реконструкции);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 основные параметры объекта капитального строительства (площадь, этажность))</w:t>
      </w:r>
      <w:proofErr w:type="gramEnd"/>
    </w:p>
    <w:p w:rsidR="00074C1B" w:rsidRPr="00E04F35" w:rsidRDefault="00074C1B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C13098" w:rsidP="002A3E06">
      <w:pPr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2694"/>
      </w:tblGrid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04F35" w:rsidRDefault="00C13098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04F35" w:rsidRDefault="00074C1B" w:rsidP="00074C1B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п</w:t>
            </w:r>
            <w:r w:rsidR="00E97D40" w:rsidRPr="00E04F35">
              <w:rPr>
                <w:rFonts w:ascii="Times New Roman" w:hAnsi="Times New Roman"/>
              </w:rPr>
              <w:t>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3098" w:rsidRPr="00E04F35" w:rsidRDefault="00074C1B" w:rsidP="00E97D40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Ф.И.О.</w:t>
            </w:r>
          </w:p>
        </w:tc>
      </w:tr>
    </w:tbl>
    <w:p w:rsidR="00074C1B" w:rsidRPr="00E04F35" w:rsidRDefault="00E97D40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074C1B" w:rsidRPr="00E04F35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74C1B" w:rsidRPr="00E04F35" w:rsidRDefault="00074C1B" w:rsidP="00074C1B">
      <w:pPr>
        <w:spacing w:after="0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</w:t>
      </w:r>
      <w:r w:rsidR="00C13098" w:rsidRPr="00E04F35">
        <w:rPr>
          <w:rFonts w:ascii="Times New Roman" w:hAnsi="Times New Roman"/>
          <w:sz w:val="24"/>
          <w:szCs w:val="24"/>
        </w:rPr>
        <w:t>М.П</w:t>
      </w:r>
      <w:r w:rsidR="007311CF" w:rsidRPr="00E04F35">
        <w:rPr>
          <w:rFonts w:ascii="Times New Roman" w:hAnsi="Times New Roman"/>
          <w:sz w:val="24"/>
          <w:szCs w:val="24"/>
        </w:rPr>
        <w:t>.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04F35" w:rsidRPr="00E04F35" w:rsidTr="00074C1B">
        <w:trPr>
          <w:trHeight w:val="1252"/>
        </w:trPr>
        <w:tc>
          <w:tcPr>
            <w:tcW w:w="4785" w:type="dxa"/>
          </w:tcPr>
          <w:p w:rsidR="00074C1B" w:rsidRPr="00E04F35" w:rsidRDefault="00074C1B" w:rsidP="00074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36476" w:rsidRPr="00E04F35" w:rsidRDefault="00436476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3</w:t>
            </w:r>
          </w:p>
          <w:p w:rsidR="00436476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74C1B" w:rsidRPr="00E04F35" w:rsidRDefault="00436476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</w:tc>
      </w:tr>
    </w:tbl>
    <w:p w:rsidR="00C13098" w:rsidRPr="00E04F35" w:rsidRDefault="00074C1B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074C1B" w:rsidRPr="00E04F35" w:rsidRDefault="00074C1B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>РЕШЕНИЕ</w:t>
      </w:r>
      <w:r w:rsidR="00C13098"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13098" w:rsidRPr="00E04F35" w:rsidRDefault="00C13098" w:rsidP="002A3E0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04F35">
        <w:rPr>
          <w:rFonts w:ascii="Times New Roman" w:hAnsi="Times New Roman"/>
          <w:b/>
          <w:sz w:val="24"/>
          <w:szCs w:val="24"/>
          <w:lang w:eastAsia="ru-RU"/>
        </w:rPr>
        <w:t xml:space="preserve">об отказе в согласовании архитектурно-градостроительного облика </w:t>
      </w:r>
      <w:r w:rsidRPr="00E04F35">
        <w:rPr>
          <w:rFonts w:ascii="Times New Roman" w:hAnsi="Times New Roman"/>
          <w:b/>
          <w:sz w:val="24"/>
          <w:szCs w:val="24"/>
        </w:rPr>
        <w:t xml:space="preserve">(во внесении изменений в архитектурно-градостроительный облик) </w:t>
      </w:r>
      <w:r w:rsidRPr="00E04F35">
        <w:rPr>
          <w:rFonts w:ascii="Times New Roman" w:hAnsi="Times New Roman"/>
          <w:b/>
          <w:sz w:val="24"/>
          <w:szCs w:val="24"/>
          <w:lang w:eastAsia="ru-RU"/>
        </w:rPr>
        <w:t>объекта капитального строительства</w:t>
      </w:r>
      <w:r w:rsidRPr="00E04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98" w:rsidRPr="00E04F35" w:rsidRDefault="00C13098" w:rsidP="002A3E06">
      <w:pPr>
        <w:spacing w:after="0"/>
        <w:rPr>
          <w:rFonts w:ascii="Times New Roman" w:hAnsi="Times New Roman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(наименование</w:t>
      </w:r>
      <w:r w:rsidR="00074C1B" w:rsidRPr="00E04F35">
        <w:rPr>
          <w:rFonts w:ascii="Times New Roman" w:hAnsi="Times New Roman"/>
          <w:sz w:val="18"/>
          <w:szCs w:val="18"/>
        </w:rPr>
        <w:t xml:space="preserve"> органа местного самоуправления</w:t>
      </w:r>
      <w:r w:rsidRPr="00E04F35">
        <w:rPr>
          <w:rFonts w:ascii="Times New Roman" w:hAnsi="Times New Roman"/>
          <w:sz w:val="18"/>
          <w:szCs w:val="18"/>
        </w:rPr>
        <w:t>)</w:t>
      </w:r>
    </w:p>
    <w:p w:rsidR="00C13098" w:rsidRPr="00E04F35" w:rsidRDefault="00C13098" w:rsidP="002A3E06">
      <w:pPr>
        <w:spacing w:after="0"/>
        <w:rPr>
          <w:rFonts w:ascii="Times New Roman" w:hAnsi="Times New Roman"/>
          <w:sz w:val="20"/>
          <w:szCs w:val="20"/>
        </w:rPr>
      </w:pPr>
    </w:p>
    <w:p w:rsidR="00C13098" w:rsidRPr="00E04F35" w:rsidRDefault="00C13098" w:rsidP="002A3E06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C13098" w:rsidRPr="00E04F35" w:rsidTr="007E42AB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3098" w:rsidRPr="00E04F35" w:rsidRDefault="00C13098" w:rsidP="002A3E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098" w:rsidRPr="00E04F35" w:rsidRDefault="00C13098" w:rsidP="002A3E0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C13098" w:rsidRPr="00E04F35" w:rsidRDefault="00C13098" w:rsidP="00074C1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На основании Градостроительного кодекса Российской Федерации, постановления Правительства РФ от 29 мая 2023 года № 857 </w:t>
      </w:r>
      <w:r w:rsidR="00074C1B" w:rsidRPr="00E04F35">
        <w:rPr>
          <w:rFonts w:ascii="Times New Roman" w:hAnsi="Times New Roman"/>
          <w:sz w:val="24"/>
          <w:szCs w:val="24"/>
        </w:rPr>
        <w:t>«</w:t>
      </w:r>
      <w:r w:rsidRPr="00E04F35">
        <w:rPr>
          <w:rFonts w:ascii="Times New Roman" w:hAnsi="Times New Roman"/>
          <w:sz w:val="24"/>
          <w:szCs w:val="24"/>
        </w:rPr>
        <w:t>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074C1B" w:rsidRPr="00E04F35">
        <w:rPr>
          <w:rFonts w:ascii="Times New Roman" w:hAnsi="Times New Roman"/>
          <w:sz w:val="24"/>
          <w:szCs w:val="24"/>
        </w:rPr>
        <w:t>»</w:t>
      </w:r>
      <w:r w:rsidRPr="00E04F35">
        <w:rPr>
          <w:rFonts w:ascii="Times New Roman" w:hAnsi="Times New Roman"/>
          <w:sz w:val="24"/>
          <w:szCs w:val="24"/>
        </w:rPr>
        <w:t xml:space="preserve"> архитектурно-градостроительный облик </w:t>
      </w:r>
      <w:r w:rsidRPr="00E04F35">
        <w:rPr>
          <w:rFonts w:ascii="Times New Roman" w:hAnsi="Times New Roman"/>
          <w:sz w:val="24"/>
          <w:szCs w:val="24"/>
        </w:rPr>
        <w:br/>
        <w:t>____</w:t>
      </w:r>
      <w:r w:rsidR="00074C1B" w:rsidRPr="00E04F35">
        <w:rPr>
          <w:rFonts w:ascii="Times New Roman" w:hAnsi="Times New Roman"/>
          <w:sz w:val="24"/>
          <w:szCs w:val="24"/>
        </w:rPr>
        <w:t>_</w:t>
      </w: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 наименование  объекта капитального строительства, местонахождение объекта капитального строительства (при реконструкции); местонахождение земельного участка, в границах которого планируется строительство или реконструкция объекта капитального строительства; кадастровый номер объекта капитального строительства (при его наличии); кадастровый номер земельного участка (при его наличии); функциональное назначение объекта капитального строительства; основные параметры объекта капитального строительства (площадь, этажность))</w:t>
      </w:r>
    </w:p>
    <w:p w:rsidR="00074C1B" w:rsidRPr="00E04F35" w:rsidRDefault="00074C1B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не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04F35">
        <w:rPr>
          <w:rFonts w:ascii="Times New Roman" w:hAnsi="Times New Roman"/>
          <w:sz w:val="18"/>
          <w:szCs w:val="18"/>
        </w:rPr>
        <w:t>(обоснование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регламенте)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04F35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622E1" w:rsidRPr="00E04F35">
        <w:rPr>
          <w:rFonts w:ascii="Times New Roman" w:hAnsi="Times New Roman"/>
          <w:i/>
          <w:sz w:val="24"/>
          <w:szCs w:val="24"/>
        </w:rPr>
        <w:t>__________________________</w:t>
      </w:r>
    </w:p>
    <w:p w:rsidR="00C13098" w:rsidRPr="00E04F35" w:rsidRDefault="00C13098" w:rsidP="002A3E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18"/>
          <w:szCs w:val="18"/>
        </w:rPr>
      </w:pPr>
      <w:r w:rsidRPr="00E04F35">
        <w:rPr>
          <w:rFonts w:ascii="Times New Roman" w:hAnsi="Times New Roman"/>
          <w:iCs/>
          <w:sz w:val="18"/>
          <w:szCs w:val="18"/>
        </w:rPr>
        <w:t>(предложения (при наличии) по доработке р</w:t>
      </w:r>
      <w:r w:rsidR="007311CF" w:rsidRPr="00E04F35">
        <w:rPr>
          <w:rFonts w:ascii="Times New Roman" w:hAnsi="Times New Roman"/>
          <w:iCs/>
          <w:sz w:val="18"/>
          <w:szCs w:val="18"/>
        </w:rPr>
        <w:t>азделов проектной документации)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2694"/>
      </w:tblGrid>
      <w:tr w:rsidR="00E04F35" w:rsidRPr="00E04F35" w:rsidTr="001622E1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1622E1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74C1B" w:rsidRPr="00E04F35" w:rsidRDefault="001622E1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должность</w:t>
            </w:r>
            <w:r w:rsidR="00074C1B" w:rsidRPr="00E04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74C1B" w:rsidRPr="00E04F35" w:rsidRDefault="00074C1B" w:rsidP="003243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074C1B" w:rsidRPr="00E04F35" w:rsidRDefault="00074C1B" w:rsidP="00074C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C13098" w:rsidRPr="00E04F35" w:rsidRDefault="00074C1B" w:rsidP="00303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М.П.</w:t>
      </w:r>
      <w:r w:rsidR="00303FD8" w:rsidRPr="00E04F3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643"/>
      </w:tblGrid>
      <w:tr w:rsidR="00056EE8" w:rsidRPr="00E04F35" w:rsidTr="00056EE8">
        <w:trPr>
          <w:trHeight w:val="1252"/>
        </w:trPr>
        <w:tc>
          <w:tcPr>
            <w:tcW w:w="4928" w:type="dxa"/>
          </w:tcPr>
          <w:p w:rsidR="00056EE8" w:rsidRPr="00E04F35" w:rsidRDefault="00056EE8" w:rsidP="0005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56EE8" w:rsidRPr="00E04F35" w:rsidRDefault="00056EE8" w:rsidP="00E6092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Приложение 4</w:t>
            </w:r>
          </w:p>
          <w:p w:rsidR="00056EE8" w:rsidRPr="00E04F35" w:rsidRDefault="00056EE8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к Административному регламенту</w:t>
            </w:r>
          </w:p>
          <w:p w:rsidR="00056EE8" w:rsidRPr="00E04F35" w:rsidRDefault="00056EE8" w:rsidP="00E6092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>предоставления муниципальной услуги «</w:t>
            </w:r>
            <w:r w:rsidRPr="00E04F3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Согласование архитектурно-градостроительного облика объекта капитального строительства</w:t>
            </w:r>
            <w:r w:rsidRPr="00E04F3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муниципального образования «Бежаницкий район»</w:t>
            </w:r>
          </w:p>
          <w:p w:rsidR="00056EE8" w:rsidRPr="00E04F35" w:rsidRDefault="00056EE8" w:rsidP="00056E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E8" w:rsidRPr="00E04F35" w:rsidRDefault="00056EE8" w:rsidP="00056EE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6EE8" w:rsidRPr="00E04F35" w:rsidRDefault="00056EE8" w:rsidP="00056EE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04F35">
        <w:rPr>
          <w:rFonts w:ascii="Times New Roman" w:hAnsi="Times New Roman"/>
          <w:b/>
          <w:sz w:val="28"/>
          <w:szCs w:val="28"/>
          <w:lang w:eastAsia="ru-RU"/>
        </w:rPr>
        <w:t xml:space="preserve">Решение </w:t>
      </w:r>
      <w:r w:rsidRPr="00E04F35">
        <w:rPr>
          <w:rFonts w:ascii="Times New Roman" w:hAnsi="Times New Roman"/>
          <w:b/>
          <w:sz w:val="28"/>
          <w:szCs w:val="28"/>
        </w:rPr>
        <w:t>о возврате заявления и документов заявителю</w:t>
      </w:r>
      <w:r w:rsidRPr="00E04F35">
        <w:rPr>
          <w:rFonts w:ascii="Times New Roman" w:hAnsi="Times New Roman"/>
          <w:sz w:val="28"/>
          <w:szCs w:val="28"/>
        </w:rPr>
        <w:t xml:space="preserve"> </w:t>
      </w:r>
      <w:r w:rsidRPr="00E04F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6EE8" w:rsidRPr="00E04F35" w:rsidRDefault="00056EE8" w:rsidP="00056EE8">
      <w:pPr>
        <w:spacing w:after="0" w:line="230" w:lineRule="auto"/>
        <w:rPr>
          <w:rFonts w:ascii="Times New Roman" w:hAnsi="Times New Roman"/>
        </w:rPr>
      </w:pPr>
    </w:p>
    <w:p w:rsidR="00056EE8" w:rsidRPr="00E04F35" w:rsidRDefault="00056EE8" w:rsidP="00056EE8">
      <w:pPr>
        <w:pBdr>
          <w:top w:val="single" w:sz="4" w:space="1" w:color="auto"/>
        </w:pBdr>
        <w:spacing w:after="0" w:line="230" w:lineRule="auto"/>
        <w:jc w:val="center"/>
        <w:rPr>
          <w:rFonts w:ascii="Times New Roman" w:hAnsi="Times New Roman"/>
        </w:rPr>
      </w:pPr>
      <w:r w:rsidRPr="00E04F35">
        <w:rPr>
          <w:rFonts w:ascii="Times New Roman" w:hAnsi="Times New Roman"/>
        </w:rPr>
        <w:t>(наименование органа местного самоуправления)</w:t>
      </w:r>
    </w:p>
    <w:p w:rsidR="00056EE8" w:rsidRPr="00E04F35" w:rsidRDefault="00056EE8" w:rsidP="00056EE8">
      <w:pPr>
        <w:spacing w:after="0" w:line="230" w:lineRule="auto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pBdr>
          <w:top w:val="single" w:sz="4" w:space="1" w:color="auto"/>
        </w:pBdr>
        <w:spacing w:after="0" w:line="230" w:lineRule="auto"/>
        <w:jc w:val="center"/>
        <w:rPr>
          <w:rFonts w:ascii="Times New Roman" w:hAnsi="Times New Roman"/>
        </w:rPr>
      </w:pPr>
      <w:r w:rsidRPr="00E04F35">
        <w:rPr>
          <w:rFonts w:ascii="Times New Roman" w:hAnsi="Times New Roman"/>
        </w:rPr>
        <w:t>(вид документа)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056EE8" w:rsidRPr="00E04F35" w:rsidTr="00056EE8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4F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EE8" w:rsidRPr="00E04F35" w:rsidRDefault="00056EE8" w:rsidP="00056EE8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04F35">
        <w:rPr>
          <w:rFonts w:ascii="Times New Roman" w:hAnsi="Times New Roman"/>
          <w:sz w:val="24"/>
          <w:szCs w:val="24"/>
        </w:rPr>
        <w:t>На основании Градостроительного кодекса Российской Федерации, постановления Правительства РФ от 29 мая 2023 года № 857 "Об утверждении требований к архитектурно-градостроительному облику объекта капитального строительства, п. 8 Правил согласования архитектурно-градостроительного облика объекта капитального строительства" заявление о выдаче согласования архитектурно-градостроительного облика объекта капитального строительства (заявления о внесении изменений в согласование архитектурно-градостроительного облика объекта капитального строительства</w:t>
      </w:r>
      <w:r w:rsidRPr="00E04F35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4F35">
        <w:rPr>
          <w:rFonts w:ascii="Times New Roman" w:hAnsi="Times New Roman"/>
          <w:i/>
          <w:sz w:val="24"/>
          <w:szCs w:val="24"/>
        </w:rPr>
        <w:t>( наименование  объекта капитального строительства, местонахождение объекта капитального строительства (при реконструкции</w:t>
      </w:r>
      <w:r w:rsidRPr="00E04F35">
        <w:rPr>
          <w:rFonts w:ascii="Times New Roman" w:hAnsi="Times New Roman"/>
          <w:sz w:val="24"/>
          <w:szCs w:val="24"/>
        </w:rPr>
        <w:t>)</w:t>
      </w:r>
      <w:proofErr w:type="gramEnd"/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EE8" w:rsidRPr="00E04F35" w:rsidRDefault="00056EE8" w:rsidP="0005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>с приложенными документами  на __ л. возвращаются, в связи с __________________________________________________________________________________________________________________________________________________________________________  (обоснование причин возврата: несоответствие заявления требованиям Приложения 1  настоящего Административного регламента к форме заявления; выявление в ходе проверки факта представления инициатором неполного комплекта разделов проектной документации)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2976"/>
        <w:gridCol w:w="2694"/>
      </w:tblGrid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F35" w:rsidRPr="00E04F35" w:rsidTr="00056EE8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 xml:space="preserve">должность,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подпись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56EE8" w:rsidRPr="00E04F35" w:rsidRDefault="00056EE8" w:rsidP="00056EE8">
            <w:pPr>
              <w:spacing w:after="0"/>
              <w:jc w:val="center"/>
              <w:rPr>
                <w:rFonts w:ascii="Times New Roman" w:hAnsi="Times New Roman"/>
              </w:rPr>
            </w:pPr>
            <w:r w:rsidRPr="00E04F35">
              <w:rPr>
                <w:rFonts w:ascii="Times New Roman" w:hAnsi="Times New Roman"/>
              </w:rPr>
              <w:t>Ф.И.О.</w:t>
            </w:r>
          </w:p>
        </w:tc>
      </w:tr>
    </w:tbl>
    <w:p w:rsidR="00056EE8" w:rsidRPr="00E04F35" w:rsidRDefault="00056EE8" w:rsidP="00056E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056EE8" w:rsidRPr="00E04F35" w:rsidRDefault="00056EE8" w:rsidP="00056EE8">
      <w:pPr>
        <w:spacing w:after="0"/>
        <w:rPr>
          <w:rFonts w:ascii="Times New Roman" w:hAnsi="Times New Roman"/>
          <w:sz w:val="24"/>
          <w:szCs w:val="24"/>
        </w:rPr>
      </w:pPr>
      <w:r w:rsidRPr="00E04F35">
        <w:rPr>
          <w:rFonts w:ascii="Times New Roman" w:hAnsi="Times New Roman"/>
          <w:sz w:val="24"/>
          <w:szCs w:val="24"/>
        </w:rPr>
        <w:t xml:space="preserve">                            М.П.</w:t>
      </w:r>
    </w:p>
    <w:p w:rsidR="00056EE8" w:rsidRPr="00E04F35" w:rsidRDefault="00056EE8" w:rsidP="00303FD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6EE8" w:rsidRPr="00E04F35" w:rsidSect="008B4337">
      <w:headerReference w:type="default" r:id="rId2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DB" w:rsidRDefault="00856DDB" w:rsidP="009052BB">
      <w:pPr>
        <w:spacing w:after="0" w:line="240" w:lineRule="auto"/>
      </w:pPr>
      <w:r>
        <w:separator/>
      </w:r>
    </w:p>
  </w:endnote>
  <w:endnote w:type="continuationSeparator" w:id="0">
    <w:p w:rsidR="00856DDB" w:rsidRDefault="00856DDB" w:rsidP="0090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DB" w:rsidRDefault="00856DDB" w:rsidP="009052BB">
      <w:pPr>
        <w:spacing w:after="0" w:line="240" w:lineRule="auto"/>
      </w:pPr>
      <w:r>
        <w:separator/>
      </w:r>
    </w:p>
  </w:footnote>
  <w:footnote w:type="continuationSeparator" w:id="0">
    <w:p w:rsidR="00856DDB" w:rsidRDefault="00856DDB" w:rsidP="0090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35" w:rsidRDefault="00E04F35">
    <w:pPr>
      <w:pStyle w:val="af6"/>
      <w:jc w:val="center"/>
    </w:pPr>
  </w:p>
  <w:p w:rsidR="00E04F35" w:rsidRDefault="00E04F35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4">
    <w:nsid w:val="00000005"/>
    <w:multiLevelType w:val="multilevel"/>
    <w:tmpl w:val="947E15E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2"/>
      <w:numFmt w:val="decimal"/>
      <w:isLgl/>
      <w:lvlText w:val="%1.%2."/>
      <w:lvlJc w:val="left"/>
      <w:pPr>
        <w:ind w:left="2298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3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3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18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Vladimir Script" w:hAnsi="Vladimir Script" w:cs="Vladimir Script"/>
        <w:sz w:val="28"/>
        <w:szCs w:val="28"/>
      </w:rPr>
    </w:lvl>
  </w:abstractNum>
  <w:abstractNum w:abstractNumId="6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FC4D85"/>
    <w:multiLevelType w:val="hybridMultilevel"/>
    <w:tmpl w:val="1D1ADF60"/>
    <w:lvl w:ilvl="0" w:tplc="4DCAB3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760CC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0D2E"/>
    <w:multiLevelType w:val="hybridMultilevel"/>
    <w:tmpl w:val="DB4C9426"/>
    <w:lvl w:ilvl="0" w:tplc="4DCAB32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003315"/>
    <w:multiLevelType w:val="multilevel"/>
    <w:tmpl w:val="8BC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890BAA"/>
    <w:multiLevelType w:val="hybridMultilevel"/>
    <w:tmpl w:val="CF3CBC96"/>
    <w:lvl w:ilvl="0" w:tplc="C7640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5A364C"/>
    <w:multiLevelType w:val="hybridMultilevel"/>
    <w:tmpl w:val="DE9A6B5A"/>
    <w:lvl w:ilvl="0" w:tplc="48ECF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09524F"/>
    <w:multiLevelType w:val="hybridMultilevel"/>
    <w:tmpl w:val="DF70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E7284"/>
    <w:multiLevelType w:val="hybridMultilevel"/>
    <w:tmpl w:val="0B900C9C"/>
    <w:lvl w:ilvl="0" w:tplc="4D8A00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16"/>
  </w:num>
  <w:num w:numId="11">
    <w:abstractNumId w:val="8"/>
  </w:num>
  <w:num w:numId="12">
    <w:abstractNumId w:val="12"/>
  </w:num>
  <w:num w:numId="13">
    <w:abstractNumId w:val="17"/>
  </w:num>
  <w:num w:numId="14">
    <w:abstractNumId w:val="9"/>
  </w:num>
  <w:num w:numId="15">
    <w:abstractNumId w:val="7"/>
  </w:num>
  <w:num w:numId="16">
    <w:abstractNumId w:val="1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3D"/>
    <w:rsid w:val="0000000A"/>
    <w:rsid w:val="000026DB"/>
    <w:rsid w:val="00015D71"/>
    <w:rsid w:val="00020974"/>
    <w:rsid w:val="00031B59"/>
    <w:rsid w:val="0005491A"/>
    <w:rsid w:val="00056EE8"/>
    <w:rsid w:val="00060A8D"/>
    <w:rsid w:val="000653CD"/>
    <w:rsid w:val="00072F10"/>
    <w:rsid w:val="00073B0F"/>
    <w:rsid w:val="00074C1B"/>
    <w:rsid w:val="00090C27"/>
    <w:rsid w:val="000A5AB6"/>
    <w:rsid w:val="000A7035"/>
    <w:rsid w:val="000C129F"/>
    <w:rsid w:val="000D4415"/>
    <w:rsid w:val="00123E94"/>
    <w:rsid w:val="00125327"/>
    <w:rsid w:val="00132E60"/>
    <w:rsid w:val="0015744D"/>
    <w:rsid w:val="001622E1"/>
    <w:rsid w:val="0016257D"/>
    <w:rsid w:val="00165FEE"/>
    <w:rsid w:val="001761F6"/>
    <w:rsid w:val="00197970"/>
    <w:rsid w:val="001A62A8"/>
    <w:rsid w:val="001A6F13"/>
    <w:rsid w:val="001A7D72"/>
    <w:rsid w:val="001B0FF6"/>
    <w:rsid w:val="001B55F8"/>
    <w:rsid w:val="001D4241"/>
    <w:rsid w:val="001F3286"/>
    <w:rsid w:val="00200063"/>
    <w:rsid w:val="002367BF"/>
    <w:rsid w:val="002755D8"/>
    <w:rsid w:val="00282328"/>
    <w:rsid w:val="002A269A"/>
    <w:rsid w:val="002A2B13"/>
    <w:rsid w:val="002A3E06"/>
    <w:rsid w:val="002A753D"/>
    <w:rsid w:val="002B1838"/>
    <w:rsid w:val="002E008C"/>
    <w:rsid w:val="00303FD8"/>
    <w:rsid w:val="00316C13"/>
    <w:rsid w:val="00321C05"/>
    <w:rsid w:val="003243AF"/>
    <w:rsid w:val="00336278"/>
    <w:rsid w:val="0035280B"/>
    <w:rsid w:val="003636B3"/>
    <w:rsid w:val="003828DA"/>
    <w:rsid w:val="00383058"/>
    <w:rsid w:val="003D1564"/>
    <w:rsid w:val="003F0C85"/>
    <w:rsid w:val="003F1897"/>
    <w:rsid w:val="00402CD4"/>
    <w:rsid w:val="0040345B"/>
    <w:rsid w:val="00411266"/>
    <w:rsid w:val="0041309C"/>
    <w:rsid w:val="00426E1F"/>
    <w:rsid w:val="00426F24"/>
    <w:rsid w:val="00434422"/>
    <w:rsid w:val="00434781"/>
    <w:rsid w:val="00436476"/>
    <w:rsid w:val="00442C76"/>
    <w:rsid w:val="0045245F"/>
    <w:rsid w:val="00484C7A"/>
    <w:rsid w:val="00490A3D"/>
    <w:rsid w:val="004A6222"/>
    <w:rsid w:val="004B3552"/>
    <w:rsid w:val="004C3B58"/>
    <w:rsid w:val="004D1121"/>
    <w:rsid w:val="004D1D6F"/>
    <w:rsid w:val="004D5514"/>
    <w:rsid w:val="004F0D5F"/>
    <w:rsid w:val="00507042"/>
    <w:rsid w:val="005518BC"/>
    <w:rsid w:val="00557E48"/>
    <w:rsid w:val="00576CBD"/>
    <w:rsid w:val="0058093D"/>
    <w:rsid w:val="005B2CD7"/>
    <w:rsid w:val="005C0230"/>
    <w:rsid w:val="00653613"/>
    <w:rsid w:val="00653DD3"/>
    <w:rsid w:val="0065522A"/>
    <w:rsid w:val="00661B2B"/>
    <w:rsid w:val="00663008"/>
    <w:rsid w:val="00670BD2"/>
    <w:rsid w:val="006737DC"/>
    <w:rsid w:val="00682979"/>
    <w:rsid w:val="00685AD6"/>
    <w:rsid w:val="006A5E61"/>
    <w:rsid w:val="006E0A40"/>
    <w:rsid w:val="006E22F7"/>
    <w:rsid w:val="006E231E"/>
    <w:rsid w:val="007026FE"/>
    <w:rsid w:val="007311CF"/>
    <w:rsid w:val="0075308C"/>
    <w:rsid w:val="00774010"/>
    <w:rsid w:val="007877DE"/>
    <w:rsid w:val="00793C6D"/>
    <w:rsid w:val="007A584B"/>
    <w:rsid w:val="007D6494"/>
    <w:rsid w:val="007E2344"/>
    <w:rsid w:val="007E3F44"/>
    <w:rsid w:val="007E42AB"/>
    <w:rsid w:val="007F0FF7"/>
    <w:rsid w:val="007F48CA"/>
    <w:rsid w:val="007F4CF3"/>
    <w:rsid w:val="008070A3"/>
    <w:rsid w:val="0082200C"/>
    <w:rsid w:val="008237E7"/>
    <w:rsid w:val="00830AF2"/>
    <w:rsid w:val="008320A3"/>
    <w:rsid w:val="00832F14"/>
    <w:rsid w:val="00835BBA"/>
    <w:rsid w:val="00856DDB"/>
    <w:rsid w:val="008602DA"/>
    <w:rsid w:val="008625DE"/>
    <w:rsid w:val="008669EE"/>
    <w:rsid w:val="0089407A"/>
    <w:rsid w:val="00894EBF"/>
    <w:rsid w:val="008A6A3E"/>
    <w:rsid w:val="008B4337"/>
    <w:rsid w:val="008B595F"/>
    <w:rsid w:val="008C3D1F"/>
    <w:rsid w:val="008D745D"/>
    <w:rsid w:val="008E025E"/>
    <w:rsid w:val="008E7B65"/>
    <w:rsid w:val="009035E5"/>
    <w:rsid w:val="009052BB"/>
    <w:rsid w:val="00932B64"/>
    <w:rsid w:val="00940BCD"/>
    <w:rsid w:val="009669BC"/>
    <w:rsid w:val="00974C84"/>
    <w:rsid w:val="009A73F2"/>
    <w:rsid w:val="009C7FCB"/>
    <w:rsid w:val="009D5AFB"/>
    <w:rsid w:val="009E2B07"/>
    <w:rsid w:val="009F75C7"/>
    <w:rsid w:val="00A311AA"/>
    <w:rsid w:val="00A3124F"/>
    <w:rsid w:val="00A32160"/>
    <w:rsid w:val="00A4628B"/>
    <w:rsid w:val="00A52CD4"/>
    <w:rsid w:val="00A61EF4"/>
    <w:rsid w:val="00A661A6"/>
    <w:rsid w:val="00A705A5"/>
    <w:rsid w:val="00A77FF4"/>
    <w:rsid w:val="00A87F85"/>
    <w:rsid w:val="00A9202B"/>
    <w:rsid w:val="00A97768"/>
    <w:rsid w:val="00AD694D"/>
    <w:rsid w:val="00AD6C75"/>
    <w:rsid w:val="00B40393"/>
    <w:rsid w:val="00B455F0"/>
    <w:rsid w:val="00B54F7B"/>
    <w:rsid w:val="00B677D1"/>
    <w:rsid w:val="00B70FE1"/>
    <w:rsid w:val="00B7753F"/>
    <w:rsid w:val="00B93740"/>
    <w:rsid w:val="00B95EA9"/>
    <w:rsid w:val="00B97161"/>
    <w:rsid w:val="00BB6D32"/>
    <w:rsid w:val="00BE47B7"/>
    <w:rsid w:val="00BE5C12"/>
    <w:rsid w:val="00BE7411"/>
    <w:rsid w:val="00BF220D"/>
    <w:rsid w:val="00BF61E6"/>
    <w:rsid w:val="00C001F5"/>
    <w:rsid w:val="00C076F9"/>
    <w:rsid w:val="00C1252C"/>
    <w:rsid w:val="00C13098"/>
    <w:rsid w:val="00C20381"/>
    <w:rsid w:val="00C5573E"/>
    <w:rsid w:val="00C561FE"/>
    <w:rsid w:val="00C94022"/>
    <w:rsid w:val="00CC04BE"/>
    <w:rsid w:val="00CD31B6"/>
    <w:rsid w:val="00CD5B6E"/>
    <w:rsid w:val="00CE4437"/>
    <w:rsid w:val="00CF0DFE"/>
    <w:rsid w:val="00D036BA"/>
    <w:rsid w:val="00D15575"/>
    <w:rsid w:val="00D215A5"/>
    <w:rsid w:val="00D218BE"/>
    <w:rsid w:val="00D31518"/>
    <w:rsid w:val="00D40658"/>
    <w:rsid w:val="00D43310"/>
    <w:rsid w:val="00D45B61"/>
    <w:rsid w:val="00D4671D"/>
    <w:rsid w:val="00DA5CAD"/>
    <w:rsid w:val="00DA5D86"/>
    <w:rsid w:val="00DC32B3"/>
    <w:rsid w:val="00DE0600"/>
    <w:rsid w:val="00DE50D1"/>
    <w:rsid w:val="00DF6888"/>
    <w:rsid w:val="00E00D9E"/>
    <w:rsid w:val="00E03882"/>
    <w:rsid w:val="00E04F35"/>
    <w:rsid w:val="00E07668"/>
    <w:rsid w:val="00E20A82"/>
    <w:rsid w:val="00E21915"/>
    <w:rsid w:val="00E30851"/>
    <w:rsid w:val="00E358D7"/>
    <w:rsid w:val="00E36B31"/>
    <w:rsid w:val="00E57C78"/>
    <w:rsid w:val="00E60924"/>
    <w:rsid w:val="00E63B35"/>
    <w:rsid w:val="00E6735B"/>
    <w:rsid w:val="00E97D40"/>
    <w:rsid w:val="00EE6358"/>
    <w:rsid w:val="00F16E51"/>
    <w:rsid w:val="00F3337E"/>
    <w:rsid w:val="00F60301"/>
    <w:rsid w:val="00F63D7E"/>
    <w:rsid w:val="00F65B79"/>
    <w:rsid w:val="00F76470"/>
    <w:rsid w:val="00F77FBB"/>
    <w:rsid w:val="00F93193"/>
    <w:rsid w:val="00FC0DF9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99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Без интервала1"/>
    <w:uiPriority w:val="99"/>
    <w:rsid w:val="003D1564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5">
    <w:name w:val="Основной текст (5) + Не курсив"/>
    <w:basedOn w:val="a0"/>
    <w:uiPriority w:val="99"/>
    <w:rsid w:val="004B355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5">
    <w:name w:val="Гипертекстовая ссылка"/>
    <w:basedOn w:val="a0"/>
    <w:uiPriority w:val="99"/>
    <w:rsid w:val="00C5573E"/>
    <w:rPr>
      <w:rFonts w:cs="Times New Roman"/>
      <w:b/>
      <w:bCs/>
      <w:color w:val="106BBE"/>
    </w:rPr>
  </w:style>
  <w:style w:type="paragraph" w:customStyle="1" w:styleId="211">
    <w:name w:val="Основной текст (2)1"/>
    <w:basedOn w:val="a"/>
    <w:uiPriority w:val="99"/>
    <w:rsid w:val="00FC0DF9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f1">
    <w:name w:val="Заголовок №1_"/>
    <w:basedOn w:val="a0"/>
    <w:link w:val="1f2"/>
    <w:uiPriority w:val="99"/>
    <w:locked/>
    <w:rsid w:val="008E0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8E025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uiPriority w:val="99"/>
    <w:locked/>
    <w:rsid w:val="00A52C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52CD4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6">
    <w:name w:val="Основной текст_"/>
    <w:link w:val="1f3"/>
    <w:uiPriority w:val="99"/>
    <w:locked/>
    <w:rsid w:val="00A52CD4"/>
    <w:rPr>
      <w:sz w:val="26"/>
    </w:rPr>
  </w:style>
  <w:style w:type="paragraph" w:customStyle="1" w:styleId="1f3">
    <w:name w:val="Основной текст1"/>
    <w:basedOn w:val="a"/>
    <w:link w:val="aff6"/>
    <w:uiPriority w:val="99"/>
    <w:rsid w:val="00A52CD4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f4">
    <w:name w:val="Гиперссылка1"/>
    <w:uiPriority w:val="99"/>
    <w:rsid w:val="00A52CD4"/>
    <w:rPr>
      <w:rFonts w:ascii="Times New Roman" w:hAnsi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309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link w:val="20"/>
    <w:qFormat/>
    <w:rsid w:val="0058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58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C13098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8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09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09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09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58093D"/>
    <w:rPr>
      <w:color w:val="0000FF"/>
      <w:u w:val="single"/>
    </w:rPr>
  </w:style>
  <w:style w:type="paragraph" w:customStyle="1" w:styleId="formattext">
    <w:name w:val="format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58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015D71"/>
    <w:rPr>
      <w:color w:val="800080" w:themeColor="followedHyperlink"/>
      <w:u w:val="single"/>
    </w:rPr>
  </w:style>
  <w:style w:type="character" w:customStyle="1" w:styleId="a5">
    <w:name w:val="Название Знак"/>
    <w:link w:val="a6"/>
    <w:rsid w:val="00C13098"/>
    <w:rPr>
      <w:rFonts w:ascii="Times New Roman" w:hAnsi="Times New Roman" w:cs="Times New Roman"/>
      <w:b/>
      <w:spacing w:val="20"/>
      <w:sz w:val="28"/>
    </w:rPr>
  </w:style>
  <w:style w:type="paragraph" w:customStyle="1" w:styleId="ConsPlusNormal">
    <w:name w:val="ConsPlusNormal"/>
    <w:link w:val="ConsPlusNormal0"/>
    <w:rsid w:val="00C130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130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Normal (Web)"/>
    <w:basedOn w:val="a"/>
    <w:rsid w:val="00C13098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5"/>
    <w:qFormat/>
    <w:rsid w:val="00C13098"/>
    <w:pPr>
      <w:spacing w:after="0" w:line="240" w:lineRule="auto"/>
      <w:jc w:val="center"/>
    </w:pPr>
    <w:rPr>
      <w:rFonts w:ascii="Times New Roman" w:hAnsi="Times New Roman" w:cs="Times New Roman"/>
      <w:b/>
      <w:spacing w:val="20"/>
      <w:sz w:val="28"/>
    </w:rPr>
  </w:style>
  <w:style w:type="character" w:customStyle="1" w:styleId="11">
    <w:name w:val="Название Знак1"/>
    <w:basedOn w:val="a0"/>
    <w:uiPriority w:val="10"/>
    <w:rsid w:val="00C130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C13098"/>
    <w:rPr>
      <w:rFonts w:ascii="Arial" w:eastAsia="Times New Roman" w:hAnsi="Arial" w:cs="Arial"/>
      <w:sz w:val="20"/>
      <w:szCs w:val="20"/>
      <w:lang w:eastAsia="zh-CN"/>
    </w:rPr>
  </w:style>
  <w:style w:type="character" w:styleId="a8">
    <w:name w:val="annotation reference"/>
    <w:uiPriority w:val="99"/>
    <w:semiHidden/>
    <w:unhideWhenUsed/>
    <w:rsid w:val="00C1309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13098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C1309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WW8Num1z0">
    <w:name w:val="WW8Num1z0"/>
    <w:rsid w:val="00C13098"/>
    <w:rPr>
      <w:rFonts w:ascii="Vladimir Script" w:hAnsi="Vladimir Script" w:cs="Vladimir Script"/>
    </w:rPr>
  </w:style>
  <w:style w:type="character" w:customStyle="1" w:styleId="WW8Num1z1">
    <w:name w:val="WW8Num1z1"/>
    <w:rsid w:val="00C13098"/>
    <w:rPr>
      <w:rFonts w:ascii="Courier New" w:hAnsi="Courier New" w:cs="Courier New"/>
    </w:rPr>
  </w:style>
  <w:style w:type="character" w:customStyle="1" w:styleId="WW8Num1z2">
    <w:name w:val="WW8Num1z2"/>
    <w:rsid w:val="00C13098"/>
    <w:rPr>
      <w:rFonts w:ascii="Wingdings" w:hAnsi="Wingdings" w:cs="Wingdings"/>
    </w:rPr>
  </w:style>
  <w:style w:type="character" w:customStyle="1" w:styleId="WW8Num1z3">
    <w:name w:val="WW8Num1z3"/>
    <w:rsid w:val="00C13098"/>
    <w:rPr>
      <w:rFonts w:ascii="Symbol" w:hAnsi="Symbol" w:cs="Symbol"/>
    </w:rPr>
  </w:style>
  <w:style w:type="character" w:customStyle="1" w:styleId="WW8Num2z0">
    <w:name w:val="WW8Num2z0"/>
    <w:rsid w:val="00C13098"/>
    <w:rPr>
      <w:rFonts w:ascii="Vladimir Script" w:hAnsi="Vladimir Script" w:cs="Vladimir Script"/>
    </w:rPr>
  </w:style>
  <w:style w:type="character" w:customStyle="1" w:styleId="WW8Num2z1">
    <w:name w:val="WW8Num2z1"/>
    <w:rsid w:val="00C13098"/>
    <w:rPr>
      <w:rFonts w:ascii="Courier New" w:hAnsi="Courier New" w:cs="Courier New"/>
    </w:rPr>
  </w:style>
  <w:style w:type="character" w:customStyle="1" w:styleId="WW8Num2z2">
    <w:name w:val="WW8Num2z2"/>
    <w:rsid w:val="00C13098"/>
    <w:rPr>
      <w:rFonts w:ascii="Wingdings" w:hAnsi="Wingdings" w:cs="Wingdings"/>
    </w:rPr>
  </w:style>
  <w:style w:type="character" w:customStyle="1" w:styleId="WW8Num2z3">
    <w:name w:val="WW8Num2z3"/>
    <w:rsid w:val="00C13098"/>
    <w:rPr>
      <w:rFonts w:ascii="Symbol" w:hAnsi="Symbol" w:cs="Symbol"/>
    </w:rPr>
  </w:style>
  <w:style w:type="character" w:customStyle="1" w:styleId="WW8Num3z0">
    <w:name w:val="WW8Num3z0"/>
    <w:rsid w:val="00C13098"/>
    <w:rPr>
      <w:rFonts w:cs="Times New Roman"/>
    </w:rPr>
  </w:style>
  <w:style w:type="character" w:customStyle="1" w:styleId="WW8Num4z0">
    <w:name w:val="WW8Num4z0"/>
    <w:rsid w:val="00C13098"/>
    <w:rPr>
      <w:b w:val="0"/>
    </w:rPr>
  </w:style>
  <w:style w:type="character" w:customStyle="1" w:styleId="WW8Num4z1">
    <w:name w:val="WW8Num4z1"/>
    <w:rsid w:val="00C13098"/>
  </w:style>
  <w:style w:type="character" w:customStyle="1" w:styleId="WW8Num4z2">
    <w:name w:val="WW8Num4z2"/>
    <w:rsid w:val="00C13098"/>
  </w:style>
  <w:style w:type="character" w:customStyle="1" w:styleId="WW8Num4z3">
    <w:name w:val="WW8Num4z3"/>
    <w:rsid w:val="00C13098"/>
  </w:style>
  <w:style w:type="character" w:customStyle="1" w:styleId="WW8Num4z4">
    <w:name w:val="WW8Num4z4"/>
    <w:rsid w:val="00C13098"/>
  </w:style>
  <w:style w:type="character" w:customStyle="1" w:styleId="WW8Num4z5">
    <w:name w:val="WW8Num4z5"/>
    <w:rsid w:val="00C13098"/>
  </w:style>
  <w:style w:type="character" w:customStyle="1" w:styleId="WW8Num4z6">
    <w:name w:val="WW8Num4z6"/>
    <w:rsid w:val="00C13098"/>
  </w:style>
  <w:style w:type="character" w:customStyle="1" w:styleId="WW8Num4z7">
    <w:name w:val="WW8Num4z7"/>
    <w:rsid w:val="00C13098"/>
  </w:style>
  <w:style w:type="character" w:customStyle="1" w:styleId="WW8Num4z8">
    <w:name w:val="WW8Num4z8"/>
    <w:rsid w:val="00C13098"/>
  </w:style>
  <w:style w:type="character" w:customStyle="1" w:styleId="WW8Num5z0">
    <w:name w:val="WW8Num5z0"/>
    <w:rsid w:val="00C13098"/>
    <w:rPr>
      <w:rFonts w:cs="Times New Roman"/>
    </w:rPr>
  </w:style>
  <w:style w:type="character" w:customStyle="1" w:styleId="WW8Num5z1">
    <w:name w:val="WW8Num5z1"/>
    <w:rsid w:val="00C13098"/>
    <w:rPr>
      <w:rFonts w:cs="Times New Roman"/>
      <w:b w:val="0"/>
      <w:bCs w:val="0"/>
    </w:rPr>
  </w:style>
  <w:style w:type="character" w:customStyle="1" w:styleId="WW8Num6z0">
    <w:name w:val="WW8Num6z0"/>
    <w:rsid w:val="00C13098"/>
    <w:rPr>
      <w:rFonts w:cs="Times New Roman"/>
      <w:i w:val="0"/>
    </w:rPr>
  </w:style>
  <w:style w:type="character" w:customStyle="1" w:styleId="WW8Num6z1">
    <w:name w:val="WW8Num6z1"/>
    <w:rsid w:val="00C13098"/>
    <w:rPr>
      <w:rFonts w:cs="Times New Roman"/>
    </w:rPr>
  </w:style>
  <w:style w:type="character" w:customStyle="1" w:styleId="WW8Num7z0">
    <w:name w:val="WW8Num7z0"/>
    <w:rsid w:val="00C13098"/>
    <w:rPr>
      <w:rFonts w:cs="Times New Roman"/>
      <w:i w:val="0"/>
    </w:rPr>
  </w:style>
  <w:style w:type="character" w:customStyle="1" w:styleId="WW8Num8z0">
    <w:name w:val="WW8Num8z0"/>
    <w:rsid w:val="00C13098"/>
    <w:rPr>
      <w:rFonts w:cs="Times New Roman"/>
    </w:rPr>
  </w:style>
  <w:style w:type="character" w:customStyle="1" w:styleId="WW8Num9z0">
    <w:name w:val="WW8Num9z0"/>
    <w:rsid w:val="00C13098"/>
    <w:rPr>
      <w:rFonts w:cs="Times New Roman"/>
    </w:rPr>
  </w:style>
  <w:style w:type="character" w:customStyle="1" w:styleId="WW8Num10z0">
    <w:name w:val="WW8Num10z0"/>
    <w:rsid w:val="00C13098"/>
    <w:rPr>
      <w:rFonts w:ascii="Vladimir Script" w:hAnsi="Vladimir Script" w:cs="Vladimir Script"/>
    </w:rPr>
  </w:style>
  <w:style w:type="character" w:customStyle="1" w:styleId="WW8Num10z1">
    <w:name w:val="WW8Num10z1"/>
    <w:rsid w:val="00C13098"/>
    <w:rPr>
      <w:rFonts w:ascii="Courier New" w:hAnsi="Courier New" w:cs="Courier New"/>
    </w:rPr>
  </w:style>
  <w:style w:type="character" w:customStyle="1" w:styleId="WW8Num10z2">
    <w:name w:val="WW8Num10z2"/>
    <w:rsid w:val="00C13098"/>
    <w:rPr>
      <w:rFonts w:ascii="Wingdings" w:hAnsi="Wingdings" w:cs="Wingdings"/>
    </w:rPr>
  </w:style>
  <w:style w:type="character" w:customStyle="1" w:styleId="WW8Num10z3">
    <w:name w:val="WW8Num10z3"/>
    <w:rsid w:val="00C13098"/>
    <w:rPr>
      <w:rFonts w:ascii="Symbol" w:hAnsi="Symbol" w:cs="Symbol"/>
    </w:rPr>
  </w:style>
  <w:style w:type="character" w:customStyle="1" w:styleId="WW8Num11z0">
    <w:name w:val="WW8Num11z0"/>
    <w:rsid w:val="00C13098"/>
    <w:rPr>
      <w:rFonts w:cs="Times New Roman"/>
    </w:rPr>
  </w:style>
  <w:style w:type="character" w:customStyle="1" w:styleId="WW8Num12z0">
    <w:name w:val="WW8Num12z0"/>
    <w:rsid w:val="00C13098"/>
    <w:rPr>
      <w:rFonts w:ascii="Vladimir Script" w:hAnsi="Vladimir Script" w:cs="Vladimir Script"/>
    </w:rPr>
  </w:style>
  <w:style w:type="character" w:customStyle="1" w:styleId="WW8Num12z1">
    <w:name w:val="WW8Num12z1"/>
    <w:rsid w:val="00C13098"/>
    <w:rPr>
      <w:rFonts w:ascii="Courier New" w:hAnsi="Courier New" w:cs="Courier New"/>
    </w:rPr>
  </w:style>
  <w:style w:type="character" w:customStyle="1" w:styleId="WW8Num12z2">
    <w:name w:val="WW8Num12z2"/>
    <w:rsid w:val="00C13098"/>
    <w:rPr>
      <w:rFonts w:ascii="Wingdings" w:hAnsi="Wingdings" w:cs="Wingdings"/>
    </w:rPr>
  </w:style>
  <w:style w:type="character" w:customStyle="1" w:styleId="WW8Num12z3">
    <w:name w:val="WW8Num12z3"/>
    <w:rsid w:val="00C13098"/>
    <w:rPr>
      <w:rFonts w:ascii="Symbol" w:hAnsi="Symbol" w:cs="Symbol"/>
    </w:rPr>
  </w:style>
  <w:style w:type="character" w:customStyle="1" w:styleId="WW8Num13z0">
    <w:name w:val="WW8Num13z0"/>
    <w:rsid w:val="00C13098"/>
  </w:style>
  <w:style w:type="character" w:customStyle="1" w:styleId="WW8Num13z1">
    <w:name w:val="WW8Num13z1"/>
    <w:rsid w:val="00C13098"/>
  </w:style>
  <w:style w:type="character" w:customStyle="1" w:styleId="WW8Num13z2">
    <w:name w:val="WW8Num13z2"/>
    <w:rsid w:val="00C13098"/>
  </w:style>
  <w:style w:type="character" w:customStyle="1" w:styleId="WW8Num13z3">
    <w:name w:val="WW8Num13z3"/>
    <w:rsid w:val="00C13098"/>
  </w:style>
  <w:style w:type="character" w:customStyle="1" w:styleId="WW8Num13z4">
    <w:name w:val="WW8Num13z4"/>
    <w:rsid w:val="00C13098"/>
  </w:style>
  <w:style w:type="character" w:customStyle="1" w:styleId="WW8Num13z5">
    <w:name w:val="WW8Num13z5"/>
    <w:rsid w:val="00C13098"/>
  </w:style>
  <w:style w:type="character" w:customStyle="1" w:styleId="WW8Num13z6">
    <w:name w:val="WW8Num13z6"/>
    <w:rsid w:val="00C13098"/>
  </w:style>
  <w:style w:type="character" w:customStyle="1" w:styleId="WW8Num13z7">
    <w:name w:val="WW8Num13z7"/>
    <w:rsid w:val="00C13098"/>
  </w:style>
  <w:style w:type="character" w:customStyle="1" w:styleId="WW8Num13z8">
    <w:name w:val="WW8Num13z8"/>
    <w:rsid w:val="00C13098"/>
  </w:style>
  <w:style w:type="character" w:customStyle="1" w:styleId="WW8Num14z0">
    <w:name w:val="WW8Num14z0"/>
    <w:rsid w:val="00C13098"/>
    <w:rPr>
      <w:rFonts w:cs="Times New Roman"/>
    </w:rPr>
  </w:style>
  <w:style w:type="character" w:customStyle="1" w:styleId="WW8Num15z0">
    <w:name w:val="WW8Num15z0"/>
    <w:rsid w:val="00C13098"/>
    <w:rPr>
      <w:rFonts w:cs="Times New Roman"/>
    </w:rPr>
  </w:style>
  <w:style w:type="character" w:customStyle="1" w:styleId="WW8Num16z0">
    <w:name w:val="WW8Num16z0"/>
    <w:rsid w:val="00C13098"/>
    <w:rPr>
      <w:rFonts w:cs="Times New Roman"/>
    </w:rPr>
  </w:style>
  <w:style w:type="character" w:customStyle="1" w:styleId="WW8Num17z0">
    <w:name w:val="WW8Num17z0"/>
    <w:rsid w:val="00C13098"/>
  </w:style>
  <w:style w:type="character" w:customStyle="1" w:styleId="WW8Num17z1">
    <w:name w:val="WW8Num17z1"/>
    <w:rsid w:val="00C13098"/>
  </w:style>
  <w:style w:type="character" w:customStyle="1" w:styleId="WW8Num17z2">
    <w:name w:val="WW8Num17z2"/>
    <w:rsid w:val="00C13098"/>
  </w:style>
  <w:style w:type="character" w:customStyle="1" w:styleId="WW8Num17z3">
    <w:name w:val="WW8Num17z3"/>
    <w:rsid w:val="00C13098"/>
  </w:style>
  <w:style w:type="character" w:customStyle="1" w:styleId="WW8Num17z4">
    <w:name w:val="WW8Num17z4"/>
    <w:rsid w:val="00C13098"/>
  </w:style>
  <w:style w:type="character" w:customStyle="1" w:styleId="WW8Num17z5">
    <w:name w:val="WW8Num17z5"/>
    <w:rsid w:val="00C13098"/>
  </w:style>
  <w:style w:type="character" w:customStyle="1" w:styleId="WW8Num17z6">
    <w:name w:val="WW8Num17z6"/>
    <w:rsid w:val="00C13098"/>
  </w:style>
  <w:style w:type="character" w:customStyle="1" w:styleId="WW8Num17z7">
    <w:name w:val="WW8Num17z7"/>
    <w:rsid w:val="00C13098"/>
  </w:style>
  <w:style w:type="character" w:customStyle="1" w:styleId="WW8Num17z8">
    <w:name w:val="WW8Num17z8"/>
    <w:rsid w:val="00C13098"/>
  </w:style>
  <w:style w:type="character" w:customStyle="1" w:styleId="WW8Num18z0">
    <w:name w:val="WW8Num18z0"/>
    <w:rsid w:val="00C13098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C13098"/>
    <w:rPr>
      <w:rFonts w:ascii="Courier New" w:hAnsi="Courier New" w:cs="Courier New"/>
    </w:rPr>
  </w:style>
  <w:style w:type="character" w:customStyle="1" w:styleId="WW8Num18z2">
    <w:name w:val="WW8Num18z2"/>
    <w:rsid w:val="00C13098"/>
    <w:rPr>
      <w:rFonts w:ascii="Wingdings" w:hAnsi="Wingdings" w:cs="Wingdings"/>
    </w:rPr>
  </w:style>
  <w:style w:type="character" w:customStyle="1" w:styleId="WW8Num18z3">
    <w:name w:val="WW8Num18z3"/>
    <w:rsid w:val="00C13098"/>
    <w:rPr>
      <w:rFonts w:ascii="Symbol" w:hAnsi="Symbol" w:cs="Symbol"/>
    </w:rPr>
  </w:style>
  <w:style w:type="character" w:customStyle="1" w:styleId="WW8Num19z0">
    <w:name w:val="WW8Num19z0"/>
    <w:rsid w:val="00C13098"/>
    <w:rPr>
      <w:rFonts w:cs="Times New Roman"/>
      <w:b w:val="0"/>
    </w:rPr>
  </w:style>
  <w:style w:type="character" w:customStyle="1" w:styleId="WW8Num20z0">
    <w:name w:val="WW8Num20z0"/>
    <w:rsid w:val="00C13098"/>
    <w:rPr>
      <w:rFonts w:cs="Times New Roman"/>
    </w:rPr>
  </w:style>
  <w:style w:type="character" w:customStyle="1" w:styleId="WW8Num21z0">
    <w:name w:val="WW8Num21z0"/>
    <w:rsid w:val="00C13098"/>
    <w:rPr>
      <w:rFonts w:ascii="Vladimir Script" w:hAnsi="Vladimir Script" w:cs="Vladimir Script"/>
    </w:rPr>
  </w:style>
  <w:style w:type="character" w:customStyle="1" w:styleId="WW8Num21z1">
    <w:name w:val="WW8Num21z1"/>
    <w:rsid w:val="00C13098"/>
    <w:rPr>
      <w:rFonts w:ascii="Courier New" w:hAnsi="Courier New" w:cs="Courier New"/>
    </w:rPr>
  </w:style>
  <w:style w:type="character" w:customStyle="1" w:styleId="WW8Num21z2">
    <w:name w:val="WW8Num21z2"/>
    <w:rsid w:val="00C13098"/>
    <w:rPr>
      <w:rFonts w:ascii="Wingdings" w:hAnsi="Wingdings" w:cs="Wingdings"/>
    </w:rPr>
  </w:style>
  <w:style w:type="character" w:customStyle="1" w:styleId="WW8Num21z3">
    <w:name w:val="WW8Num21z3"/>
    <w:rsid w:val="00C13098"/>
    <w:rPr>
      <w:rFonts w:ascii="Symbol" w:hAnsi="Symbol" w:cs="Symbol"/>
    </w:rPr>
  </w:style>
  <w:style w:type="character" w:customStyle="1" w:styleId="WW8Num22z0">
    <w:name w:val="WW8Num22z0"/>
    <w:rsid w:val="00C13098"/>
  </w:style>
  <w:style w:type="character" w:customStyle="1" w:styleId="WW8Num22z1">
    <w:name w:val="WW8Num22z1"/>
    <w:rsid w:val="00C13098"/>
  </w:style>
  <w:style w:type="character" w:customStyle="1" w:styleId="WW8Num22z2">
    <w:name w:val="WW8Num22z2"/>
    <w:rsid w:val="00C13098"/>
  </w:style>
  <w:style w:type="character" w:customStyle="1" w:styleId="WW8Num22z3">
    <w:name w:val="WW8Num22z3"/>
    <w:rsid w:val="00C13098"/>
  </w:style>
  <w:style w:type="character" w:customStyle="1" w:styleId="WW8Num22z4">
    <w:name w:val="WW8Num22z4"/>
    <w:rsid w:val="00C13098"/>
  </w:style>
  <w:style w:type="character" w:customStyle="1" w:styleId="WW8Num22z5">
    <w:name w:val="WW8Num22z5"/>
    <w:rsid w:val="00C13098"/>
  </w:style>
  <w:style w:type="character" w:customStyle="1" w:styleId="WW8Num22z6">
    <w:name w:val="WW8Num22z6"/>
    <w:rsid w:val="00C13098"/>
  </w:style>
  <w:style w:type="character" w:customStyle="1" w:styleId="WW8Num22z7">
    <w:name w:val="WW8Num22z7"/>
    <w:rsid w:val="00C13098"/>
  </w:style>
  <w:style w:type="character" w:customStyle="1" w:styleId="WW8Num22z8">
    <w:name w:val="WW8Num22z8"/>
    <w:rsid w:val="00C13098"/>
  </w:style>
  <w:style w:type="character" w:customStyle="1" w:styleId="WW8Num23z0">
    <w:name w:val="WW8Num23z0"/>
    <w:rsid w:val="00C13098"/>
    <w:rPr>
      <w:rFonts w:cs="Times New Roman"/>
    </w:rPr>
  </w:style>
  <w:style w:type="character" w:customStyle="1" w:styleId="WW8Num23z1">
    <w:name w:val="WW8Num23z1"/>
    <w:rsid w:val="00C13098"/>
    <w:rPr>
      <w:rFonts w:ascii="Vladimir Script" w:hAnsi="Vladimir Script" w:cs="Vladimir Script"/>
    </w:rPr>
  </w:style>
  <w:style w:type="character" w:customStyle="1" w:styleId="WW8Num24z0">
    <w:name w:val="WW8Num24z0"/>
    <w:rsid w:val="00C13098"/>
    <w:rPr>
      <w:rFonts w:cs="Times New Roman"/>
    </w:rPr>
  </w:style>
  <w:style w:type="character" w:customStyle="1" w:styleId="WW8Num25z0">
    <w:name w:val="WW8Num25z0"/>
    <w:rsid w:val="00C13098"/>
    <w:rPr>
      <w:rFonts w:cs="Times New Roman"/>
    </w:rPr>
  </w:style>
  <w:style w:type="character" w:customStyle="1" w:styleId="WW8Num26z0">
    <w:name w:val="WW8Num26z0"/>
    <w:rsid w:val="00C13098"/>
    <w:rPr>
      <w:rFonts w:cs="Times New Roman"/>
    </w:rPr>
  </w:style>
  <w:style w:type="character" w:customStyle="1" w:styleId="WW8Num27z0">
    <w:name w:val="WW8Num27z0"/>
    <w:rsid w:val="00C13098"/>
    <w:rPr>
      <w:rFonts w:cs="Times New Roman"/>
      <w:b w:val="0"/>
      <w:bCs w:val="0"/>
    </w:rPr>
  </w:style>
  <w:style w:type="character" w:customStyle="1" w:styleId="WW8Num28z0">
    <w:name w:val="WW8Num28z0"/>
    <w:rsid w:val="00C13098"/>
    <w:rPr>
      <w:rFonts w:ascii="Vladimir Script" w:hAnsi="Vladimir Script" w:cs="Vladimir Script"/>
    </w:rPr>
  </w:style>
  <w:style w:type="character" w:customStyle="1" w:styleId="WW8Num28z1">
    <w:name w:val="WW8Num28z1"/>
    <w:rsid w:val="00C13098"/>
    <w:rPr>
      <w:rFonts w:cs="Times New Roman"/>
    </w:rPr>
  </w:style>
  <w:style w:type="character" w:customStyle="1" w:styleId="WW8Num28z2">
    <w:name w:val="WW8Num28z2"/>
    <w:rsid w:val="00C13098"/>
    <w:rPr>
      <w:rFonts w:ascii="Wingdings" w:hAnsi="Wingdings" w:cs="Wingdings"/>
    </w:rPr>
  </w:style>
  <w:style w:type="character" w:customStyle="1" w:styleId="WW8Num28z3">
    <w:name w:val="WW8Num28z3"/>
    <w:rsid w:val="00C13098"/>
    <w:rPr>
      <w:rFonts w:ascii="Symbol" w:hAnsi="Symbol" w:cs="Symbol"/>
    </w:rPr>
  </w:style>
  <w:style w:type="character" w:customStyle="1" w:styleId="WW8Num28z4">
    <w:name w:val="WW8Num28z4"/>
    <w:rsid w:val="00C13098"/>
    <w:rPr>
      <w:rFonts w:ascii="Courier New" w:hAnsi="Courier New" w:cs="Courier New"/>
    </w:rPr>
  </w:style>
  <w:style w:type="character" w:customStyle="1" w:styleId="WW8Num29z0">
    <w:name w:val="WW8Num29z0"/>
    <w:rsid w:val="00C13098"/>
    <w:rPr>
      <w:rFonts w:cs="Times New Roman"/>
    </w:rPr>
  </w:style>
  <w:style w:type="character" w:customStyle="1" w:styleId="WW8Num30z0">
    <w:name w:val="WW8Num30z0"/>
    <w:rsid w:val="00C13098"/>
    <w:rPr>
      <w:rFonts w:cs="Times New Roman"/>
    </w:rPr>
  </w:style>
  <w:style w:type="character" w:customStyle="1" w:styleId="WW8Num31z0">
    <w:name w:val="WW8Num31z0"/>
    <w:rsid w:val="00C13098"/>
    <w:rPr>
      <w:rFonts w:cs="Times New Roman"/>
    </w:rPr>
  </w:style>
  <w:style w:type="character" w:customStyle="1" w:styleId="WW8Num31z1">
    <w:name w:val="WW8Num31z1"/>
    <w:rsid w:val="00C13098"/>
    <w:rPr>
      <w:rFonts w:cs="Times New Roman"/>
      <w:b w:val="0"/>
      <w:bCs w:val="0"/>
    </w:rPr>
  </w:style>
  <w:style w:type="character" w:customStyle="1" w:styleId="WW8Num32z0">
    <w:name w:val="WW8Num32z0"/>
    <w:rsid w:val="00C13098"/>
  </w:style>
  <w:style w:type="character" w:customStyle="1" w:styleId="WW8Num32z1">
    <w:name w:val="WW8Num32z1"/>
    <w:rsid w:val="00C13098"/>
  </w:style>
  <w:style w:type="character" w:customStyle="1" w:styleId="WW8Num32z2">
    <w:name w:val="WW8Num32z2"/>
    <w:rsid w:val="00C13098"/>
  </w:style>
  <w:style w:type="character" w:customStyle="1" w:styleId="WW8Num32z3">
    <w:name w:val="WW8Num32z3"/>
    <w:rsid w:val="00C13098"/>
  </w:style>
  <w:style w:type="character" w:customStyle="1" w:styleId="WW8Num32z4">
    <w:name w:val="WW8Num32z4"/>
    <w:rsid w:val="00C13098"/>
  </w:style>
  <w:style w:type="character" w:customStyle="1" w:styleId="WW8Num32z5">
    <w:name w:val="WW8Num32z5"/>
    <w:rsid w:val="00C13098"/>
  </w:style>
  <w:style w:type="character" w:customStyle="1" w:styleId="WW8Num32z6">
    <w:name w:val="WW8Num32z6"/>
    <w:rsid w:val="00C13098"/>
  </w:style>
  <w:style w:type="character" w:customStyle="1" w:styleId="WW8Num32z7">
    <w:name w:val="WW8Num32z7"/>
    <w:rsid w:val="00C13098"/>
  </w:style>
  <w:style w:type="character" w:customStyle="1" w:styleId="WW8Num32z8">
    <w:name w:val="WW8Num32z8"/>
    <w:rsid w:val="00C13098"/>
  </w:style>
  <w:style w:type="character" w:customStyle="1" w:styleId="WW8Num33z0">
    <w:name w:val="WW8Num33z0"/>
    <w:rsid w:val="00C13098"/>
    <w:rPr>
      <w:rFonts w:cs="Times New Roman"/>
    </w:rPr>
  </w:style>
  <w:style w:type="character" w:customStyle="1" w:styleId="WW8Num34z0">
    <w:name w:val="WW8Num34z0"/>
    <w:rsid w:val="00C13098"/>
    <w:rPr>
      <w:rFonts w:cs="Times New Roman"/>
    </w:rPr>
  </w:style>
  <w:style w:type="character" w:customStyle="1" w:styleId="WW8Num35z0">
    <w:name w:val="WW8Num35z0"/>
    <w:rsid w:val="00C13098"/>
  </w:style>
  <w:style w:type="character" w:customStyle="1" w:styleId="WW8Num35z1">
    <w:name w:val="WW8Num35z1"/>
    <w:rsid w:val="00C13098"/>
  </w:style>
  <w:style w:type="character" w:customStyle="1" w:styleId="WW8Num35z2">
    <w:name w:val="WW8Num35z2"/>
    <w:rsid w:val="00C13098"/>
  </w:style>
  <w:style w:type="character" w:customStyle="1" w:styleId="WW8Num35z3">
    <w:name w:val="WW8Num35z3"/>
    <w:rsid w:val="00C13098"/>
  </w:style>
  <w:style w:type="character" w:customStyle="1" w:styleId="WW8Num35z4">
    <w:name w:val="WW8Num35z4"/>
    <w:rsid w:val="00C13098"/>
  </w:style>
  <w:style w:type="character" w:customStyle="1" w:styleId="WW8Num35z5">
    <w:name w:val="WW8Num35z5"/>
    <w:rsid w:val="00C13098"/>
  </w:style>
  <w:style w:type="character" w:customStyle="1" w:styleId="WW8Num35z6">
    <w:name w:val="WW8Num35z6"/>
    <w:rsid w:val="00C13098"/>
  </w:style>
  <w:style w:type="character" w:customStyle="1" w:styleId="WW8Num35z7">
    <w:name w:val="WW8Num35z7"/>
    <w:rsid w:val="00C13098"/>
  </w:style>
  <w:style w:type="character" w:customStyle="1" w:styleId="WW8Num35z8">
    <w:name w:val="WW8Num35z8"/>
    <w:rsid w:val="00C13098"/>
  </w:style>
  <w:style w:type="character" w:customStyle="1" w:styleId="WW8Num36z0">
    <w:name w:val="WW8Num36z0"/>
    <w:rsid w:val="00C13098"/>
    <w:rPr>
      <w:rFonts w:ascii="Vladimir Script" w:hAnsi="Vladimir Script" w:cs="Vladimir Script"/>
      <w:sz w:val="28"/>
      <w:szCs w:val="28"/>
    </w:rPr>
  </w:style>
  <w:style w:type="character" w:customStyle="1" w:styleId="WW8Num36z1">
    <w:name w:val="WW8Num36z1"/>
    <w:rsid w:val="00C13098"/>
    <w:rPr>
      <w:rFonts w:ascii="Courier New" w:hAnsi="Courier New" w:cs="Courier New"/>
    </w:rPr>
  </w:style>
  <w:style w:type="character" w:customStyle="1" w:styleId="WW8Num36z2">
    <w:name w:val="WW8Num36z2"/>
    <w:rsid w:val="00C13098"/>
    <w:rPr>
      <w:rFonts w:ascii="Wingdings" w:hAnsi="Wingdings" w:cs="Wingdings"/>
    </w:rPr>
  </w:style>
  <w:style w:type="character" w:customStyle="1" w:styleId="WW8Num36z3">
    <w:name w:val="WW8Num36z3"/>
    <w:rsid w:val="00C13098"/>
    <w:rPr>
      <w:rFonts w:ascii="Symbol" w:hAnsi="Symbol" w:cs="Symbol"/>
    </w:rPr>
  </w:style>
  <w:style w:type="character" w:customStyle="1" w:styleId="WW8Num37z0">
    <w:name w:val="WW8Num37z0"/>
    <w:rsid w:val="00C13098"/>
    <w:rPr>
      <w:rFonts w:cs="Times New Roman"/>
    </w:rPr>
  </w:style>
  <w:style w:type="character" w:customStyle="1" w:styleId="WW8Num38z0">
    <w:name w:val="WW8Num38z0"/>
    <w:rsid w:val="00C13098"/>
    <w:rPr>
      <w:rFonts w:ascii="Vladimir Script" w:hAnsi="Vladimir Script" w:cs="Vladimir Script"/>
    </w:rPr>
  </w:style>
  <w:style w:type="character" w:customStyle="1" w:styleId="WW8Num38z1">
    <w:name w:val="WW8Num38z1"/>
    <w:rsid w:val="00C13098"/>
    <w:rPr>
      <w:rFonts w:ascii="Courier New" w:hAnsi="Courier New" w:cs="Courier New"/>
    </w:rPr>
  </w:style>
  <w:style w:type="character" w:customStyle="1" w:styleId="WW8Num38z2">
    <w:name w:val="WW8Num38z2"/>
    <w:rsid w:val="00C13098"/>
    <w:rPr>
      <w:rFonts w:ascii="Wingdings" w:hAnsi="Wingdings" w:cs="Wingdings"/>
    </w:rPr>
  </w:style>
  <w:style w:type="character" w:customStyle="1" w:styleId="WW8Num38z3">
    <w:name w:val="WW8Num38z3"/>
    <w:rsid w:val="00C13098"/>
    <w:rPr>
      <w:rFonts w:ascii="Symbol" w:hAnsi="Symbol" w:cs="Symbol"/>
    </w:rPr>
  </w:style>
  <w:style w:type="character" w:customStyle="1" w:styleId="WW8Num39z0">
    <w:name w:val="WW8Num39z0"/>
    <w:rsid w:val="00C13098"/>
    <w:rPr>
      <w:rFonts w:cs="Times New Roman"/>
    </w:rPr>
  </w:style>
  <w:style w:type="character" w:customStyle="1" w:styleId="WW8Num40z0">
    <w:name w:val="WW8Num40z0"/>
    <w:rsid w:val="00C13098"/>
    <w:rPr>
      <w:rFonts w:cs="Times New Roman"/>
    </w:rPr>
  </w:style>
  <w:style w:type="character" w:customStyle="1" w:styleId="WW8Num41z0">
    <w:name w:val="WW8Num41z0"/>
    <w:rsid w:val="00C13098"/>
    <w:rPr>
      <w:rFonts w:cs="Times New Roman"/>
    </w:rPr>
  </w:style>
  <w:style w:type="character" w:customStyle="1" w:styleId="WW8Num42z0">
    <w:name w:val="WW8Num42z0"/>
    <w:rsid w:val="00C13098"/>
    <w:rPr>
      <w:rFonts w:ascii="Vladimir Script" w:hAnsi="Vladimir Script" w:cs="Vladimir Script"/>
    </w:rPr>
  </w:style>
  <w:style w:type="character" w:customStyle="1" w:styleId="WW8Num42z1">
    <w:name w:val="WW8Num42z1"/>
    <w:rsid w:val="00C13098"/>
    <w:rPr>
      <w:rFonts w:ascii="Courier New" w:hAnsi="Courier New" w:cs="Courier New"/>
    </w:rPr>
  </w:style>
  <w:style w:type="character" w:customStyle="1" w:styleId="WW8Num42z2">
    <w:name w:val="WW8Num42z2"/>
    <w:rsid w:val="00C13098"/>
    <w:rPr>
      <w:rFonts w:ascii="Wingdings" w:hAnsi="Wingdings" w:cs="Wingdings"/>
    </w:rPr>
  </w:style>
  <w:style w:type="character" w:customStyle="1" w:styleId="WW8Num42z3">
    <w:name w:val="WW8Num42z3"/>
    <w:rsid w:val="00C13098"/>
    <w:rPr>
      <w:rFonts w:ascii="Symbol" w:hAnsi="Symbol" w:cs="Symbol"/>
    </w:rPr>
  </w:style>
  <w:style w:type="character" w:customStyle="1" w:styleId="12">
    <w:name w:val="Основной шрифт абзаца1"/>
    <w:rsid w:val="00C13098"/>
  </w:style>
  <w:style w:type="character" w:customStyle="1" w:styleId="a9">
    <w:name w:val="Верхний колонтитул Знак"/>
    <w:uiPriority w:val="99"/>
    <w:rsid w:val="00C13098"/>
    <w:rPr>
      <w:rFonts w:ascii="Times New Roman" w:hAnsi="Times New Roman" w:cs="Times New Roman"/>
      <w:sz w:val="24"/>
    </w:rPr>
  </w:style>
  <w:style w:type="character" w:customStyle="1" w:styleId="aa">
    <w:name w:val="Нижний колонтитул Знак"/>
    <w:rsid w:val="00C13098"/>
    <w:rPr>
      <w:rFonts w:ascii="Times New Roman" w:hAnsi="Times New Roman" w:cs="Times New Roman"/>
      <w:sz w:val="24"/>
    </w:rPr>
  </w:style>
  <w:style w:type="character" w:styleId="ab">
    <w:name w:val="page number"/>
    <w:rsid w:val="00C13098"/>
  </w:style>
  <w:style w:type="character" w:customStyle="1" w:styleId="HTML">
    <w:name w:val="Стандартный HTML Знак"/>
    <w:uiPriority w:val="99"/>
    <w:rsid w:val="00C13098"/>
    <w:rPr>
      <w:rFonts w:ascii="Courier New" w:hAnsi="Courier New" w:cs="Courier New"/>
      <w:sz w:val="20"/>
    </w:rPr>
  </w:style>
  <w:style w:type="character" w:customStyle="1" w:styleId="ac">
    <w:name w:val="Текст выноски Знак"/>
    <w:rsid w:val="00C13098"/>
    <w:rPr>
      <w:rFonts w:ascii="Tahoma" w:hAnsi="Tahoma" w:cs="Tahoma"/>
      <w:sz w:val="16"/>
    </w:rPr>
  </w:style>
  <w:style w:type="character" w:customStyle="1" w:styleId="ad">
    <w:name w:val="Схема документа Знак"/>
    <w:rsid w:val="00C13098"/>
    <w:rPr>
      <w:rFonts w:ascii="Tahoma" w:hAnsi="Tahoma" w:cs="Tahoma"/>
      <w:sz w:val="20"/>
      <w:shd w:val="clear" w:color="auto" w:fill="000080"/>
    </w:rPr>
  </w:style>
  <w:style w:type="character" w:customStyle="1" w:styleId="21">
    <w:name w:val="Основной текст 2 Знак"/>
    <w:rsid w:val="00C13098"/>
    <w:rPr>
      <w:rFonts w:ascii="Arial" w:hAnsi="Arial" w:cs="Arial"/>
      <w:b/>
      <w:sz w:val="24"/>
    </w:rPr>
  </w:style>
  <w:style w:type="character" w:customStyle="1" w:styleId="ae">
    <w:name w:val="Основной текст с отступом Знак"/>
    <w:rsid w:val="00C13098"/>
    <w:rPr>
      <w:rFonts w:ascii="Times New Roman" w:hAnsi="Times New Roman" w:cs="Times New Roman"/>
      <w:sz w:val="24"/>
    </w:rPr>
  </w:style>
  <w:style w:type="character" w:customStyle="1" w:styleId="31">
    <w:name w:val="Основной текст 3 Знак"/>
    <w:rsid w:val="00C13098"/>
    <w:rPr>
      <w:sz w:val="16"/>
    </w:rPr>
  </w:style>
  <w:style w:type="character" w:customStyle="1" w:styleId="af">
    <w:name w:val="Основной текст Знак"/>
    <w:rsid w:val="00C13098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rsid w:val="00C13098"/>
  </w:style>
  <w:style w:type="character" w:customStyle="1" w:styleId="13">
    <w:name w:val="Знак примечания1"/>
    <w:rsid w:val="00C13098"/>
    <w:rPr>
      <w:sz w:val="16"/>
      <w:szCs w:val="16"/>
    </w:rPr>
  </w:style>
  <w:style w:type="character" w:customStyle="1" w:styleId="af0">
    <w:name w:val="Текст примечания Знак"/>
    <w:rsid w:val="00C13098"/>
    <w:rPr>
      <w:rFonts w:cs="Times New Roman"/>
    </w:rPr>
  </w:style>
  <w:style w:type="character" w:customStyle="1" w:styleId="af1">
    <w:name w:val="Тема примечания Знак"/>
    <w:rsid w:val="00C13098"/>
    <w:rPr>
      <w:rFonts w:cs="Times New Roman"/>
      <w:b/>
      <w:bCs/>
    </w:rPr>
  </w:style>
  <w:style w:type="character" w:customStyle="1" w:styleId="FontStyle13">
    <w:name w:val="Font Style13"/>
    <w:rsid w:val="00C13098"/>
    <w:rPr>
      <w:rFonts w:ascii="Times New Roman" w:hAnsi="Times New Roman" w:cs="Times New Roman"/>
      <w:spacing w:val="-10"/>
      <w:sz w:val="28"/>
      <w:szCs w:val="28"/>
    </w:rPr>
  </w:style>
  <w:style w:type="paragraph" w:customStyle="1" w:styleId="af2">
    <w:basedOn w:val="a"/>
    <w:next w:val="af3"/>
    <w:rsid w:val="00C13098"/>
    <w:pPr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zh-CN"/>
    </w:rPr>
  </w:style>
  <w:style w:type="paragraph" w:styleId="af3">
    <w:name w:val="Body Text"/>
    <w:basedOn w:val="a"/>
    <w:link w:val="14"/>
    <w:rsid w:val="00C130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4">
    <w:name w:val="Основной текст Знак1"/>
    <w:basedOn w:val="a0"/>
    <w:link w:val="af3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List"/>
    <w:basedOn w:val="a"/>
    <w:rsid w:val="00C1309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caption"/>
    <w:basedOn w:val="a"/>
    <w:qFormat/>
    <w:rsid w:val="00C13098"/>
    <w:pPr>
      <w:suppressLineNumbers/>
      <w:suppressAutoHyphens/>
      <w:spacing w:before="120" w:after="120"/>
    </w:pPr>
    <w:rPr>
      <w:rFonts w:ascii="Calibri" w:eastAsia="Times New Roman" w:hAnsi="Calibri" w:cs="Free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C13098"/>
    <w:pPr>
      <w:suppressLineNumbers/>
      <w:suppressAutoHyphens/>
    </w:pPr>
    <w:rPr>
      <w:rFonts w:ascii="Calibri" w:eastAsia="Times New Roman" w:hAnsi="Calibri" w:cs="FreeSans"/>
      <w:lang w:eastAsia="zh-CN"/>
    </w:rPr>
  </w:style>
  <w:style w:type="paragraph" w:styleId="af6">
    <w:name w:val="header"/>
    <w:basedOn w:val="a"/>
    <w:link w:val="16"/>
    <w:uiPriority w:val="99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1"/>
    <w:basedOn w:val="a0"/>
    <w:link w:val="af6"/>
    <w:uiPriority w:val="9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footer"/>
    <w:basedOn w:val="a"/>
    <w:link w:val="17"/>
    <w:rsid w:val="00C130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Нижний колонтитул Знак1"/>
    <w:basedOn w:val="a0"/>
    <w:link w:val="af7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0">
    <w:name w:val="HTML Preformatted"/>
    <w:basedOn w:val="a"/>
    <w:link w:val="HTML1"/>
    <w:uiPriority w:val="99"/>
    <w:rsid w:val="00C13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uiPriority w:val="99"/>
    <w:rsid w:val="00C13098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8">
    <w:name w:val="Balloon Text"/>
    <w:basedOn w:val="a"/>
    <w:link w:val="18"/>
    <w:rsid w:val="00C1309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8">
    <w:name w:val="Текст выноски Знак1"/>
    <w:basedOn w:val="a0"/>
    <w:link w:val="af8"/>
    <w:rsid w:val="00C1309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C1309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C13098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19">
    <w:name w:val="Схема документа1"/>
    <w:basedOn w:val="a"/>
    <w:rsid w:val="00C1309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C13098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a">
    <w:name w:val="Знак1 Знак Знак Знак"/>
    <w:basedOn w:val="a"/>
    <w:rsid w:val="00C1309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9">
    <w:name w:val="Body Text Indent"/>
    <w:basedOn w:val="a"/>
    <w:link w:val="1b"/>
    <w:rsid w:val="00C1309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b">
    <w:name w:val="Основной текст с отступом Знак1"/>
    <w:basedOn w:val="a0"/>
    <w:link w:val="af9"/>
    <w:rsid w:val="00C1309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99"/>
    <w:qFormat/>
    <w:rsid w:val="00C13098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310">
    <w:name w:val="Основной текст 31"/>
    <w:basedOn w:val="a"/>
    <w:rsid w:val="00C13098"/>
    <w:pPr>
      <w:suppressAutoHyphens/>
      <w:spacing w:after="120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customStyle="1" w:styleId="ConsNormal">
    <w:name w:val="ConsNormal"/>
    <w:rsid w:val="00C13098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 Знак Знак Знак Знак Знак Знак"/>
    <w:basedOn w:val="a"/>
    <w:rsid w:val="00C13098"/>
    <w:pPr>
      <w:suppressAutoHyphens/>
      <w:spacing w:after="0" w:line="240" w:lineRule="auto"/>
    </w:pPr>
    <w:rPr>
      <w:rFonts w:ascii="Verdana" w:eastAsia="Times New Roman" w:hAnsi="Verdana" w:cs="Verdana"/>
      <w:sz w:val="24"/>
      <w:szCs w:val="24"/>
      <w:lang w:eastAsia="zh-CN"/>
    </w:rPr>
  </w:style>
  <w:style w:type="paragraph" w:styleId="afd">
    <w:name w:val="No Spacing"/>
    <w:qFormat/>
    <w:rsid w:val="00C130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Название объекта1"/>
    <w:basedOn w:val="a"/>
    <w:next w:val="a"/>
    <w:rsid w:val="00C1309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d">
    <w:name w:val="Текст примечания1"/>
    <w:basedOn w:val="a"/>
    <w:rsid w:val="00C13098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e">
    <w:name w:val="annotation text"/>
    <w:basedOn w:val="a"/>
    <w:link w:val="1e"/>
    <w:uiPriority w:val="99"/>
    <w:semiHidden/>
    <w:unhideWhenUsed/>
    <w:rsid w:val="00C13098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e"/>
    <w:uiPriority w:val="99"/>
    <w:semiHidden/>
    <w:rsid w:val="00C13098"/>
    <w:rPr>
      <w:sz w:val="20"/>
      <w:szCs w:val="20"/>
    </w:rPr>
  </w:style>
  <w:style w:type="paragraph" w:styleId="aff">
    <w:name w:val="annotation subject"/>
    <w:basedOn w:val="1d"/>
    <w:next w:val="1d"/>
    <w:link w:val="1f"/>
    <w:rsid w:val="00C13098"/>
    <w:rPr>
      <w:b/>
      <w:bCs/>
    </w:rPr>
  </w:style>
  <w:style w:type="character" w:customStyle="1" w:styleId="1f">
    <w:name w:val="Тема примечания Знак1"/>
    <w:basedOn w:val="1e"/>
    <w:link w:val="aff"/>
    <w:rsid w:val="00C13098"/>
    <w:rPr>
      <w:rFonts w:ascii="Calibri" w:eastAsia="Times New Roman" w:hAnsi="Calibri" w:cs="Times New Roman"/>
      <w:b/>
      <w:bCs/>
      <w:sz w:val="20"/>
      <w:szCs w:val="20"/>
      <w:lang w:eastAsia="zh-CN"/>
    </w:rPr>
  </w:style>
  <w:style w:type="paragraph" w:customStyle="1" w:styleId="printr">
    <w:name w:val="printr"/>
    <w:basedOn w:val="a"/>
    <w:rsid w:val="00C130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Содержимое таблицы"/>
    <w:basedOn w:val="a"/>
    <w:rsid w:val="00C13098"/>
    <w:pPr>
      <w:suppressLineNumbers/>
      <w:suppressAutoHyphens/>
    </w:pPr>
    <w:rPr>
      <w:rFonts w:ascii="Calibri" w:eastAsia="Times New Roman" w:hAnsi="Calibri" w:cs="Times New Roman"/>
      <w:lang w:eastAsia="zh-CN"/>
    </w:rPr>
  </w:style>
  <w:style w:type="paragraph" w:customStyle="1" w:styleId="aff1">
    <w:name w:val="Заголовок таблицы"/>
    <w:basedOn w:val="aff0"/>
    <w:rsid w:val="00C13098"/>
    <w:pPr>
      <w:jc w:val="center"/>
    </w:pPr>
    <w:rPr>
      <w:b/>
      <w:bCs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C13098"/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C13098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character" w:customStyle="1" w:styleId="22">
    <w:name w:val="Основной текст2"/>
    <w:uiPriority w:val="99"/>
    <w:rsid w:val="00C13098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customStyle="1" w:styleId="aff2">
    <w:name w:val="Öâåòîâîå âûäåëåíèå"/>
    <w:rsid w:val="00C13098"/>
    <w:rPr>
      <w:b/>
      <w:bCs/>
      <w:color w:val="26282F"/>
    </w:rPr>
  </w:style>
  <w:style w:type="paragraph" w:customStyle="1" w:styleId="aff3">
    <w:name w:val="Название проектного документа"/>
    <w:basedOn w:val="a"/>
    <w:rsid w:val="00C130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table" w:styleId="aff4">
    <w:name w:val="Table Grid"/>
    <w:basedOn w:val="a1"/>
    <w:uiPriority w:val="59"/>
    <w:rsid w:val="0007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Без интервала1"/>
    <w:uiPriority w:val="99"/>
    <w:rsid w:val="003D1564"/>
    <w:pPr>
      <w:spacing w:after="0" w:line="240" w:lineRule="auto"/>
    </w:pPr>
    <w:rPr>
      <w:rFonts w:ascii="Calibri" w:eastAsia="Arial Unicode MS" w:hAnsi="Calibri" w:cs="Times New Roman"/>
    </w:rPr>
  </w:style>
  <w:style w:type="character" w:customStyle="1" w:styleId="5">
    <w:name w:val="Основной текст (5) + Не курсив"/>
    <w:basedOn w:val="a0"/>
    <w:uiPriority w:val="99"/>
    <w:rsid w:val="004B3552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f5">
    <w:name w:val="Гипертекстовая ссылка"/>
    <w:basedOn w:val="a0"/>
    <w:uiPriority w:val="99"/>
    <w:rsid w:val="00C5573E"/>
    <w:rPr>
      <w:rFonts w:cs="Times New Roman"/>
      <w:b/>
      <w:bCs/>
      <w:color w:val="106BBE"/>
    </w:rPr>
  </w:style>
  <w:style w:type="paragraph" w:customStyle="1" w:styleId="211">
    <w:name w:val="Основной текст (2)1"/>
    <w:basedOn w:val="a"/>
    <w:uiPriority w:val="99"/>
    <w:rsid w:val="00FC0DF9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1f1">
    <w:name w:val="Заголовок №1_"/>
    <w:basedOn w:val="a0"/>
    <w:link w:val="1f2"/>
    <w:uiPriority w:val="99"/>
    <w:locked/>
    <w:rsid w:val="008E025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f2">
    <w:name w:val="Заголовок №1"/>
    <w:basedOn w:val="a"/>
    <w:link w:val="1f1"/>
    <w:uiPriority w:val="99"/>
    <w:rsid w:val="008E025E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(3)_"/>
    <w:basedOn w:val="a0"/>
    <w:link w:val="33"/>
    <w:uiPriority w:val="99"/>
    <w:locked/>
    <w:rsid w:val="00A52C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A52CD4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6">
    <w:name w:val="Основной текст_"/>
    <w:link w:val="1f3"/>
    <w:uiPriority w:val="99"/>
    <w:locked/>
    <w:rsid w:val="00A52CD4"/>
    <w:rPr>
      <w:sz w:val="26"/>
    </w:rPr>
  </w:style>
  <w:style w:type="paragraph" w:customStyle="1" w:styleId="1f3">
    <w:name w:val="Основной текст1"/>
    <w:basedOn w:val="a"/>
    <w:link w:val="aff6"/>
    <w:uiPriority w:val="99"/>
    <w:rsid w:val="00A52CD4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f4">
    <w:name w:val="Гиперссылка1"/>
    <w:uiPriority w:val="99"/>
    <w:rsid w:val="00A52CD4"/>
    <w:rPr>
      <w:rFonts w:ascii="Times New Roman" w:hAnsi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2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5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8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4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8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10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6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2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86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2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3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8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05388" TargetMode="External"/><Relationship Id="rId18" Type="http://schemas.openxmlformats.org/officeDocument/2006/relationships/hyperlink" Target="https://docs.cntd.ru/document/901990046" TargetMode="External"/><Relationship Id="rId26" Type="http://schemas.openxmlformats.org/officeDocument/2006/relationships/hyperlink" Target="consultantplus://offline/ref=BB20C235FC55736B35DE9A10739A434E9067867E15608E03E20B5E4DF26FE0CE21A20D9FBCD2C1501740644A0EX263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20C235FC55736B35DE9A10739A434E9065827C12608E03E20B5E4DF26FE0CE33A25596BFDF8B015A0B6B4A0A3F8E78395B4C06XB64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.pskov.ru" TargetMode="External"/><Relationship Id="rId17" Type="http://schemas.openxmlformats.org/officeDocument/2006/relationships/hyperlink" Target="https://docs.cntd.ru/document/901978846" TargetMode="External"/><Relationship Id="rId25" Type="http://schemas.openxmlformats.org/officeDocument/2006/relationships/hyperlink" Target="consultantplus://offline/ref=BB20C235FC55736B35DE9A10739A434E9065827C12608E03E20B5E4DF26FE0CE21A20D9FBCD2C1501740644A0EX263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kodeks/Gradostroitelnyi-Kodeks-RF/" TargetMode="External"/><Relationship Id="rId20" Type="http://schemas.openxmlformats.org/officeDocument/2006/relationships/hyperlink" Target="https://docs.cntd.ru/document/9022280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yperlink" Target="consultantplus://offline/ref=BB20C235FC55736B35DE9A10739A434E9065827C12608E03E20B5E4DF26FE0CE33A25591B9DDD4044F1A33470C2790712E474E04B4XF66Q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876063" TargetMode="External"/><Relationship Id="rId23" Type="http://schemas.openxmlformats.org/officeDocument/2006/relationships/hyperlink" Target="consultantplus://offline/ref=BB20C235FC55736B35DE9A10739A434E9065827C12608E03E20B5E4DF26FE0CE33A25590B5D4D4044F1A33470C2790712E474E04B4XF66Q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1416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27690" TargetMode="External"/><Relationship Id="rId22" Type="http://schemas.openxmlformats.org/officeDocument/2006/relationships/hyperlink" Target="consultantplus://offline/ref=BB20C235FC55736B35DE9A10739A434E9065827C12608E03E20B5E4DF26FE0CE33A25593BCD4DF551855321B4874837121474C0DA8F6EB13X96EQ" TargetMode="External"/><Relationship Id="rId27" Type="http://schemas.openxmlformats.org/officeDocument/2006/relationships/hyperlink" Target="consultantplus://offline/ref=BB20C235FC55736B35DE9A10739A434E976D817E10608E03E20B5E4DF26FE0CE21A20D9FBCD2C1501740644A0EX263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68FF9-19EB-4CF1-A003-EDBD5EA1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12909</Words>
  <Characters>73587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2023-12-27T07:29:00Z</cp:lastPrinted>
  <dcterms:created xsi:type="dcterms:W3CDTF">2024-01-18T11:31:00Z</dcterms:created>
  <dcterms:modified xsi:type="dcterms:W3CDTF">2024-01-18T11:54:00Z</dcterms:modified>
</cp:coreProperties>
</file>